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F4" w:rsidRPr="00474F68" w:rsidRDefault="00E17DF4" w:rsidP="00E17DF4">
      <w:pPr>
        <w:spacing w:line="440" w:lineRule="exact"/>
        <w:jc w:val="center"/>
        <w:outlineLvl w:val="0"/>
        <w:rPr>
          <w:rFonts w:ascii="方正小标宋简体" w:eastAsia="方正小标宋简体" w:hAnsi="宋体" w:cs="宋体"/>
          <w:bCs/>
          <w:sz w:val="36"/>
          <w:szCs w:val="32"/>
        </w:rPr>
      </w:pPr>
      <w:r>
        <w:rPr>
          <w:rFonts w:ascii="方正小标宋简体" w:eastAsia="方正小标宋简体" w:hAnsi="宋体" w:cs="宋体" w:hint="eastAsia"/>
          <w:bCs/>
          <w:sz w:val="36"/>
          <w:szCs w:val="32"/>
        </w:rPr>
        <w:t>2025年</w:t>
      </w:r>
      <w:r w:rsidRPr="00474F68">
        <w:rPr>
          <w:rFonts w:ascii="方正小标宋简体" w:eastAsia="方正小标宋简体" w:hAnsi="宋体" w:cs="宋体" w:hint="eastAsia"/>
          <w:bCs/>
          <w:sz w:val="36"/>
          <w:szCs w:val="32"/>
        </w:rPr>
        <w:t>考试内容范围说明</w:t>
      </w:r>
    </w:p>
    <w:p w:rsidR="00E17DF4" w:rsidRPr="00E874D9" w:rsidRDefault="00E17DF4" w:rsidP="00E17DF4">
      <w:pPr>
        <w:spacing w:line="440" w:lineRule="exact"/>
        <w:jc w:val="center"/>
        <w:outlineLvl w:val="0"/>
        <w:rPr>
          <w:rFonts w:ascii="宋体" w:hAnsi="宋体" w:cs="宋体"/>
          <w:b/>
          <w:bCs/>
          <w:sz w:val="32"/>
          <w:szCs w:val="32"/>
        </w:rPr>
      </w:pPr>
      <w:bookmarkStart w:id="0" w:name="_GoBack"/>
      <w:bookmarkEnd w:id="0"/>
    </w:p>
    <w:p w:rsidR="00E17DF4" w:rsidRPr="00445EDA" w:rsidRDefault="00E17DF4" w:rsidP="00E17DF4">
      <w:pPr>
        <w:adjustRightInd w:val="0"/>
        <w:snapToGrid w:val="0"/>
        <w:rPr>
          <w:rFonts w:ascii="宋体" w:hAnsi="宋体"/>
          <w:b/>
          <w:sz w:val="24"/>
        </w:rPr>
      </w:pPr>
      <w:r w:rsidRPr="00E874D9">
        <w:rPr>
          <w:rFonts w:ascii="宋体" w:hAnsi="宋体" w:hint="eastAsia"/>
          <w:b/>
          <w:sz w:val="24"/>
        </w:rPr>
        <w:t>考试科目名称:</w:t>
      </w:r>
      <w:r>
        <w:rPr>
          <w:rFonts w:ascii="宋体" w:hAnsi="宋体"/>
          <w:b/>
          <w:sz w:val="24"/>
        </w:rPr>
        <w:t xml:space="preserve"> </w:t>
      </w:r>
      <w:r w:rsidR="00BA1C48">
        <w:rPr>
          <w:rFonts w:ascii="宋体" w:hAnsi="宋体" w:hint="eastAsia"/>
          <w:b/>
          <w:sz w:val="24"/>
        </w:rPr>
        <w:t>高等数学</w:t>
      </w:r>
      <w:r>
        <w:rPr>
          <w:rFonts w:ascii="宋体" w:hAnsi="宋体" w:hint="eastAsia"/>
          <w:b/>
          <w:sz w:val="24"/>
        </w:rPr>
        <w:t xml:space="preserve"> </w:t>
      </w:r>
      <w:r>
        <w:rPr>
          <w:rFonts w:ascii="宋体" w:hAnsi="宋体"/>
          <w:b/>
          <w:sz w:val="24"/>
        </w:rPr>
        <w:t xml:space="preserve"> </w:t>
      </w:r>
      <w:r w:rsidR="00BA1C48" w:rsidRPr="00BA1C48">
        <w:rPr>
          <w:rFonts w:ascii="Segoe UI Emoji" w:eastAsiaTheme="minorEastAsia" w:hAnsi="Segoe UI Emoji" w:cs="Segoe UI Emoji"/>
          <w:b/>
          <w:sz w:val="18"/>
          <w:szCs w:val="18"/>
        </w:rPr>
        <w:t>☑</w:t>
      </w:r>
      <w:r>
        <w:rPr>
          <w:rFonts w:ascii="宋体" w:hAnsi="宋体" w:hint="eastAsia"/>
          <w:b/>
          <w:sz w:val="24"/>
        </w:rPr>
        <w:t xml:space="preserve">初试  </w:t>
      </w:r>
      <w:r w:rsidRPr="00445EDA">
        <w:rPr>
          <w:rFonts w:ascii="宋体" w:hAnsi="宋体" w:hint="eastAsia"/>
          <w:b/>
          <w:sz w:val="24"/>
        </w:rPr>
        <w:t>□</w:t>
      </w:r>
      <w:r>
        <w:rPr>
          <w:rFonts w:ascii="宋体" w:hAnsi="宋体" w:hint="eastAsia"/>
          <w:b/>
          <w:sz w:val="24"/>
        </w:rPr>
        <w:t xml:space="preserve">复试  </w:t>
      </w:r>
      <w:r w:rsidRPr="00445EDA">
        <w:rPr>
          <w:rFonts w:ascii="宋体" w:hAnsi="宋体" w:hint="eastAsia"/>
          <w:b/>
          <w:sz w:val="24"/>
        </w:rPr>
        <w:t>□加试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17DF4" w:rsidRPr="00E874D9" w:rsidTr="00930752">
        <w:tc>
          <w:tcPr>
            <w:tcW w:w="9180" w:type="dxa"/>
            <w:tcBorders>
              <w:top w:val="single" w:sz="4" w:space="0" w:color="auto"/>
              <w:left w:val="single" w:sz="4" w:space="0" w:color="auto"/>
              <w:bottom w:val="single" w:sz="4" w:space="0" w:color="auto"/>
              <w:right w:val="single" w:sz="4" w:space="0" w:color="auto"/>
            </w:tcBorders>
          </w:tcPr>
          <w:p w:rsidR="00A81A4E" w:rsidRDefault="00A81A4E" w:rsidP="00A81A4E">
            <w:pPr>
              <w:rPr>
                <w:rFonts w:ascii="宋体" w:hAnsi="宋体"/>
                <w:sz w:val="24"/>
              </w:rPr>
            </w:pPr>
          </w:p>
          <w:p w:rsidR="00A81A4E" w:rsidRPr="00A81A4E" w:rsidRDefault="00A81A4E" w:rsidP="00A81A4E">
            <w:pPr>
              <w:rPr>
                <w:rFonts w:ascii="宋体" w:hAnsi="宋体"/>
                <w:sz w:val="24"/>
              </w:rPr>
            </w:pPr>
            <w:r w:rsidRPr="00A81A4E">
              <w:rPr>
                <w:rFonts w:ascii="宋体" w:hAnsi="宋体" w:hint="eastAsia"/>
                <w:sz w:val="24"/>
              </w:rPr>
              <w:t>考试内容范围:</w:t>
            </w:r>
          </w:p>
          <w:p w:rsidR="000D47DB" w:rsidRPr="000D47DB" w:rsidRDefault="000D47DB" w:rsidP="000D47DB">
            <w:pPr>
              <w:spacing w:line="360" w:lineRule="auto"/>
              <w:ind w:firstLineChars="200" w:firstLine="422"/>
              <w:rPr>
                <w:b/>
                <w:bCs/>
                <w:szCs w:val="21"/>
              </w:rPr>
            </w:pPr>
            <w:r w:rsidRPr="000D47DB">
              <w:rPr>
                <w:rFonts w:hint="eastAsia"/>
                <w:b/>
                <w:bCs/>
                <w:szCs w:val="21"/>
              </w:rPr>
              <w:t>一、函数、极限、连续</w:t>
            </w:r>
          </w:p>
          <w:p w:rsidR="000D47DB" w:rsidRPr="000D47DB" w:rsidRDefault="00A81A4E" w:rsidP="000D47DB">
            <w:pPr>
              <w:spacing w:line="360" w:lineRule="auto"/>
              <w:ind w:firstLineChars="200" w:firstLine="420"/>
              <w:rPr>
                <w:szCs w:val="21"/>
              </w:rPr>
            </w:pPr>
            <w:r>
              <w:rPr>
                <w:szCs w:val="21"/>
              </w:rPr>
              <w:t xml:space="preserve">1. </w:t>
            </w:r>
            <w:r w:rsidR="000D47DB" w:rsidRPr="000D47DB">
              <w:rPr>
                <w:rFonts w:hint="eastAsia"/>
                <w:szCs w:val="21"/>
              </w:rPr>
              <w:t>理解函数的概念，掌握函数的表示法，并会建立应用问题的函数关系</w:t>
            </w:r>
            <w:r w:rsidR="000D47DB" w:rsidRPr="000D47DB">
              <w:rPr>
                <w:szCs w:val="21"/>
              </w:rPr>
              <w:t>。</w:t>
            </w:r>
          </w:p>
          <w:p w:rsidR="000D47DB" w:rsidRPr="000D47DB" w:rsidRDefault="00A81A4E" w:rsidP="000D47DB">
            <w:pPr>
              <w:spacing w:line="360" w:lineRule="auto"/>
              <w:ind w:firstLineChars="200" w:firstLine="420"/>
              <w:rPr>
                <w:szCs w:val="21"/>
              </w:rPr>
            </w:pPr>
            <w:r>
              <w:rPr>
                <w:szCs w:val="21"/>
              </w:rPr>
              <w:t xml:space="preserve">2. </w:t>
            </w:r>
            <w:r w:rsidR="000D47DB" w:rsidRPr="000D47DB">
              <w:rPr>
                <w:szCs w:val="21"/>
              </w:rPr>
              <w:t>了解函数的有界性、单调性、周期性和奇偶性。</w:t>
            </w:r>
          </w:p>
          <w:p w:rsidR="000D47DB" w:rsidRPr="000D47DB" w:rsidRDefault="00A81A4E" w:rsidP="000D47DB">
            <w:pPr>
              <w:spacing w:line="360" w:lineRule="auto"/>
              <w:ind w:firstLineChars="200" w:firstLine="420"/>
              <w:rPr>
                <w:szCs w:val="21"/>
              </w:rPr>
            </w:pPr>
            <w:r>
              <w:rPr>
                <w:szCs w:val="21"/>
              </w:rPr>
              <w:t xml:space="preserve">3. </w:t>
            </w:r>
            <w:r w:rsidR="000D47DB" w:rsidRPr="000D47DB">
              <w:rPr>
                <w:szCs w:val="21"/>
              </w:rPr>
              <w:t>理解复合函数及分段函数的概念，了解反函数及隐函数的概念。</w:t>
            </w:r>
          </w:p>
          <w:p w:rsidR="000D47DB" w:rsidRPr="000D47DB" w:rsidRDefault="00A81A4E" w:rsidP="000D47DB">
            <w:pPr>
              <w:spacing w:line="360" w:lineRule="auto"/>
              <w:ind w:firstLineChars="200" w:firstLine="420"/>
              <w:rPr>
                <w:szCs w:val="21"/>
              </w:rPr>
            </w:pPr>
            <w:r>
              <w:rPr>
                <w:szCs w:val="21"/>
              </w:rPr>
              <w:t xml:space="preserve">4. </w:t>
            </w:r>
            <w:r w:rsidR="000D47DB" w:rsidRPr="000D47DB">
              <w:rPr>
                <w:szCs w:val="21"/>
              </w:rPr>
              <w:t>掌握基本初等函数的性质及其图形，了解初等函数的概念。</w:t>
            </w:r>
          </w:p>
          <w:p w:rsidR="000D47DB" w:rsidRPr="000D47DB" w:rsidRDefault="00A81A4E" w:rsidP="000D47DB">
            <w:pPr>
              <w:spacing w:line="360" w:lineRule="auto"/>
              <w:ind w:firstLineChars="200" w:firstLine="420"/>
              <w:rPr>
                <w:szCs w:val="21"/>
              </w:rPr>
            </w:pPr>
            <w:r>
              <w:rPr>
                <w:szCs w:val="21"/>
              </w:rPr>
              <w:t xml:space="preserve">5. </w:t>
            </w:r>
            <w:r w:rsidR="000D47DB" w:rsidRPr="000D47DB">
              <w:rPr>
                <w:szCs w:val="21"/>
              </w:rPr>
              <w:t>理解极限的概念，理解函数左极限与右极限的概念以及函数极限存在与左极限</w:t>
            </w:r>
            <w:r w:rsidR="000D47DB" w:rsidRPr="000D47DB">
              <w:rPr>
                <w:rFonts w:hint="eastAsia"/>
                <w:szCs w:val="21"/>
              </w:rPr>
              <w:t>跟</w:t>
            </w:r>
            <w:r w:rsidR="000D47DB" w:rsidRPr="000D47DB">
              <w:rPr>
                <w:szCs w:val="21"/>
              </w:rPr>
              <w:t>右</w:t>
            </w:r>
            <w:r w:rsidR="000D47DB" w:rsidRPr="000D47DB">
              <w:rPr>
                <w:rFonts w:hint="eastAsia"/>
                <w:szCs w:val="21"/>
              </w:rPr>
              <w:t>极限之间的关系。</w:t>
            </w:r>
          </w:p>
          <w:p w:rsidR="000D47DB" w:rsidRPr="000D47DB" w:rsidRDefault="00A81A4E" w:rsidP="000D47DB">
            <w:pPr>
              <w:spacing w:line="360" w:lineRule="auto"/>
              <w:ind w:firstLineChars="200" w:firstLine="420"/>
              <w:rPr>
                <w:szCs w:val="21"/>
              </w:rPr>
            </w:pPr>
            <w:r>
              <w:rPr>
                <w:szCs w:val="21"/>
              </w:rPr>
              <w:t xml:space="preserve">6. </w:t>
            </w:r>
            <w:r w:rsidR="000D47DB" w:rsidRPr="000D47DB">
              <w:rPr>
                <w:szCs w:val="21"/>
              </w:rPr>
              <w:t>掌握极限的性质及四则运算法则。</w:t>
            </w:r>
          </w:p>
          <w:p w:rsidR="000D47DB" w:rsidRPr="000D47DB" w:rsidRDefault="00A81A4E" w:rsidP="000D47DB">
            <w:pPr>
              <w:spacing w:line="360" w:lineRule="auto"/>
              <w:ind w:firstLineChars="200" w:firstLine="420"/>
              <w:rPr>
                <w:szCs w:val="21"/>
              </w:rPr>
            </w:pPr>
            <w:r>
              <w:rPr>
                <w:szCs w:val="21"/>
              </w:rPr>
              <w:t xml:space="preserve">7. </w:t>
            </w:r>
            <w:r w:rsidR="000D47DB" w:rsidRPr="000D47DB">
              <w:rPr>
                <w:szCs w:val="21"/>
              </w:rPr>
              <w:t>掌握极限存在的两个准则，并会利用它们求极限，掌握利用两个重要极限求极限的</w:t>
            </w:r>
            <w:r w:rsidR="000D47DB" w:rsidRPr="000D47DB">
              <w:rPr>
                <w:rFonts w:hint="eastAsia"/>
                <w:szCs w:val="21"/>
              </w:rPr>
              <w:t>方法。</w:t>
            </w:r>
          </w:p>
          <w:p w:rsidR="000D47DB" w:rsidRPr="000D47DB" w:rsidRDefault="00A81A4E" w:rsidP="000D47DB">
            <w:pPr>
              <w:spacing w:line="360" w:lineRule="auto"/>
              <w:ind w:firstLineChars="200" w:firstLine="420"/>
              <w:rPr>
                <w:szCs w:val="21"/>
              </w:rPr>
            </w:pPr>
            <w:r>
              <w:rPr>
                <w:szCs w:val="21"/>
              </w:rPr>
              <w:t xml:space="preserve">8. </w:t>
            </w:r>
            <w:r w:rsidR="000D47DB" w:rsidRPr="000D47DB">
              <w:rPr>
                <w:rFonts w:hint="eastAsia"/>
                <w:szCs w:val="21"/>
              </w:rPr>
              <w:t>理</w:t>
            </w:r>
            <w:r w:rsidR="000D47DB" w:rsidRPr="000D47DB">
              <w:rPr>
                <w:szCs w:val="21"/>
              </w:rPr>
              <w:t>解无穷小量、无穷大量的概念，掌握无穷小量的比较方法，会用等价无穷小量求</w:t>
            </w:r>
            <w:r w:rsidR="000D47DB" w:rsidRPr="000D47DB">
              <w:rPr>
                <w:rFonts w:hint="eastAsia"/>
                <w:szCs w:val="21"/>
              </w:rPr>
              <w:t>极限。</w:t>
            </w:r>
          </w:p>
          <w:p w:rsidR="000D47DB" w:rsidRPr="000D47DB" w:rsidRDefault="00A81A4E" w:rsidP="000D47DB">
            <w:pPr>
              <w:spacing w:line="360" w:lineRule="auto"/>
              <w:ind w:firstLineChars="200" w:firstLine="420"/>
              <w:rPr>
                <w:szCs w:val="21"/>
              </w:rPr>
            </w:pPr>
            <w:r>
              <w:rPr>
                <w:szCs w:val="21"/>
              </w:rPr>
              <w:t xml:space="preserve">9. </w:t>
            </w:r>
            <w:r w:rsidR="000D47DB" w:rsidRPr="000D47DB">
              <w:rPr>
                <w:szCs w:val="21"/>
              </w:rPr>
              <w:t>理解函数连续性的概念（含左连续与右连续），会判别函数间断点的类型。</w:t>
            </w:r>
          </w:p>
          <w:p w:rsidR="000D47DB" w:rsidRPr="000D47DB" w:rsidRDefault="00A81A4E" w:rsidP="000D47DB">
            <w:pPr>
              <w:spacing w:line="360" w:lineRule="auto"/>
              <w:ind w:firstLineChars="200" w:firstLine="420"/>
              <w:rPr>
                <w:szCs w:val="21"/>
              </w:rPr>
            </w:pPr>
            <w:r>
              <w:rPr>
                <w:szCs w:val="21"/>
              </w:rPr>
              <w:t xml:space="preserve">10. </w:t>
            </w:r>
            <w:r w:rsidR="000D47DB" w:rsidRPr="000D47DB">
              <w:rPr>
                <w:szCs w:val="21"/>
              </w:rPr>
              <w:t>了解连续函数的性质和初等函数的连续性，理解闭区间上连续函数的性质（有界性、</w:t>
            </w:r>
            <w:r w:rsidR="000D47DB" w:rsidRPr="000D47DB">
              <w:rPr>
                <w:rFonts w:hint="eastAsia"/>
                <w:szCs w:val="21"/>
              </w:rPr>
              <w:t>最大值和最小值定理、介值定理），并会应用这些性质。</w:t>
            </w:r>
          </w:p>
          <w:p w:rsidR="000D47DB" w:rsidRPr="000D47DB" w:rsidRDefault="000D47DB" w:rsidP="000D47DB">
            <w:pPr>
              <w:spacing w:line="360" w:lineRule="auto"/>
              <w:ind w:firstLineChars="200" w:firstLine="422"/>
              <w:rPr>
                <w:b/>
                <w:bCs/>
                <w:szCs w:val="21"/>
              </w:rPr>
            </w:pPr>
            <w:r w:rsidRPr="000D47DB">
              <w:rPr>
                <w:rFonts w:hint="eastAsia"/>
                <w:b/>
                <w:bCs/>
                <w:szCs w:val="21"/>
              </w:rPr>
              <w:t>二、一元函数微分学</w:t>
            </w:r>
          </w:p>
          <w:p w:rsidR="000D47DB" w:rsidRPr="000D47DB" w:rsidRDefault="00A81A4E" w:rsidP="000D47DB">
            <w:pPr>
              <w:spacing w:line="360" w:lineRule="auto"/>
              <w:ind w:firstLineChars="200" w:firstLine="420"/>
              <w:rPr>
                <w:szCs w:val="21"/>
              </w:rPr>
            </w:pPr>
            <w:r>
              <w:rPr>
                <w:szCs w:val="21"/>
              </w:rPr>
              <w:t xml:space="preserve">1. </w:t>
            </w:r>
            <w:r w:rsidR="000D47DB" w:rsidRPr="000D47DB">
              <w:rPr>
                <w:rFonts w:hint="eastAsia"/>
                <w:szCs w:val="21"/>
              </w:rPr>
              <w:t>理解导数和微分的概念，理解导数与微分的关系，理解导数的几何意义，会求平面曲线的切线方程和法线方程，</w:t>
            </w:r>
            <w:r w:rsidR="000D47DB" w:rsidRPr="000D47DB">
              <w:rPr>
                <w:szCs w:val="21"/>
              </w:rPr>
              <w:t>了解导数的物理意义，会用导数描述一些物理量，理解函数的可</w:t>
            </w:r>
            <w:r w:rsidR="000D47DB" w:rsidRPr="000D47DB">
              <w:rPr>
                <w:rFonts w:hint="eastAsia"/>
                <w:szCs w:val="21"/>
              </w:rPr>
              <w:t>导性与连续性之间的关系</w:t>
            </w:r>
            <w:r w:rsidR="000D47DB" w:rsidRPr="000D47DB">
              <w:rPr>
                <w:szCs w:val="21"/>
              </w:rPr>
              <w:t>。</w:t>
            </w:r>
          </w:p>
          <w:p w:rsidR="000D47DB" w:rsidRPr="000D47DB" w:rsidRDefault="00A81A4E" w:rsidP="000D47DB">
            <w:pPr>
              <w:spacing w:line="360" w:lineRule="auto"/>
              <w:ind w:firstLineChars="200" w:firstLine="420"/>
              <w:rPr>
                <w:szCs w:val="21"/>
              </w:rPr>
            </w:pPr>
            <w:r>
              <w:rPr>
                <w:szCs w:val="21"/>
              </w:rPr>
              <w:t xml:space="preserve">2. </w:t>
            </w:r>
            <w:r w:rsidR="000D47DB" w:rsidRPr="000D47DB">
              <w:rPr>
                <w:rFonts w:hint="eastAsia"/>
                <w:szCs w:val="21"/>
              </w:rPr>
              <w:t>掌握导数的四则运算法则和复合函数的求导法则，</w:t>
            </w:r>
            <w:r w:rsidR="000D47DB" w:rsidRPr="000D47DB">
              <w:rPr>
                <w:szCs w:val="21"/>
              </w:rPr>
              <w:t>掌握基本初等函数的导数公式</w:t>
            </w:r>
            <w:r w:rsidR="000D47DB" w:rsidRPr="000D47DB">
              <w:rPr>
                <w:rFonts w:hint="eastAsia"/>
                <w:szCs w:val="21"/>
              </w:rPr>
              <w:t>，</w:t>
            </w:r>
            <w:r w:rsidR="000D47DB" w:rsidRPr="000D47DB">
              <w:rPr>
                <w:szCs w:val="21"/>
              </w:rPr>
              <w:t>了解</w:t>
            </w:r>
            <w:r w:rsidR="000D47DB" w:rsidRPr="000D47DB">
              <w:rPr>
                <w:rFonts w:hint="eastAsia"/>
                <w:szCs w:val="21"/>
              </w:rPr>
              <w:t>微分的四则运算法则和一阶微分形式的不变性，会求函数的微分</w:t>
            </w:r>
            <w:r w:rsidR="000D47DB" w:rsidRPr="000D47DB">
              <w:rPr>
                <w:szCs w:val="21"/>
              </w:rPr>
              <w:t>。</w:t>
            </w:r>
          </w:p>
          <w:p w:rsidR="000D47DB" w:rsidRPr="000D47DB" w:rsidRDefault="00A81A4E" w:rsidP="000D47DB">
            <w:pPr>
              <w:spacing w:line="360" w:lineRule="auto"/>
              <w:ind w:firstLineChars="200" w:firstLine="420"/>
              <w:rPr>
                <w:szCs w:val="21"/>
              </w:rPr>
            </w:pPr>
            <w:r>
              <w:rPr>
                <w:szCs w:val="21"/>
              </w:rPr>
              <w:t xml:space="preserve">3. </w:t>
            </w:r>
            <w:r w:rsidR="000D47DB" w:rsidRPr="000D47DB">
              <w:rPr>
                <w:szCs w:val="21"/>
              </w:rPr>
              <w:t>了解高阶导数的概念，会求简单函数的高阶导数。</w:t>
            </w:r>
          </w:p>
          <w:p w:rsidR="000D47DB" w:rsidRPr="000D47DB" w:rsidRDefault="00A81A4E" w:rsidP="000D47DB">
            <w:pPr>
              <w:spacing w:line="360" w:lineRule="auto"/>
              <w:ind w:firstLineChars="200" w:firstLine="420"/>
              <w:rPr>
                <w:szCs w:val="21"/>
              </w:rPr>
            </w:pPr>
            <w:r>
              <w:rPr>
                <w:szCs w:val="21"/>
              </w:rPr>
              <w:t xml:space="preserve">4. </w:t>
            </w:r>
            <w:r w:rsidR="000D47DB" w:rsidRPr="000D47DB">
              <w:rPr>
                <w:szCs w:val="21"/>
              </w:rPr>
              <w:t>会求分段函数的导数，会求隐函数和由参数方程所确定的函数以及反函数的导数。</w:t>
            </w:r>
          </w:p>
          <w:p w:rsidR="000D47DB" w:rsidRPr="000D47DB" w:rsidRDefault="00A81A4E" w:rsidP="000D47DB">
            <w:pPr>
              <w:spacing w:line="360" w:lineRule="auto"/>
              <w:ind w:firstLineChars="200" w:firstLine="420"/>
              <w:rPr>
                <w:szCs w:val="21"/>
              </w:rPr>
            </w:pPr>
            <w:r>
              <w:rPr>
                <w:szCs w:val="21"/>
              </w:rPr>
              <w:t xml:space="preserve">5. </w:t>
            </w:r>
            <w:r w:rsidR="000D47DB" w:rsidRPr="000D47DB">
              <w:rPr>
                <w:szCs w:val="21"/>
              </w:rPr>
              <w:t>理解并会用罗尔（</w:t>
            </w:r>
            <w:r w:rsidR="000D47DB" w:rsidRPr="000D47DB">
              <w:rPr>
                <w:szCs w:val="21"/>
              </w:rPr>
              <w:t>Rolle</w:t>
            </w:r>
            <w:r w:rsidR="000D47DB" w:rsidRPr="000D47DB">
              <w:rPr>
                <w:szCs w:val="21"/>
              </w:rPr>
              <w:t>）定理、拉格朗日（</w:t>
            </w:r>
            <w:r w:rsidR="000D47DB" w:rsidRPr="000D47DB">
              <w:rPr>
                <w:szCs w:val="21"/>
              </w:rPr>
              <w:t>Lagrange</w:t>
            </w:r>
            <w:r w:rsidR="000D47DB" w:rsidRPr="000D47DB">
              <w:rPr>
                <w:szCs w:val="21"/>
              </w:rPr>
              <w:t>）中值定理和泰勒（</w:t>
            </w:r>
            <w:r w:rsidR="000D47DB" w:rsidRPr="000D47DB">
              <w:rPr>
                <w:szCs w:val="21"/>
              </w:rPr>
              <w:t>Taylor</w:t>
            </w:r>
            <w:r w:rsidR="000D47DB" w:rsidRPr="000D47DB">
              <w:rPr>
                <w:szCs w:val="21"/>
              </w:rPr>
              <w:t>）定理，了解</w:t>
            </w:r>
            <w:r w:rsidR="000D47DB" w:rsidRPr="000D47DB">
              <w:rPr>
                <w:rFonts w:hint="eastAsia"/>
                <w:szCs w:val="21"/>
              </w:rPr>
              <w:t>并会用柯西</w:t>
            </w:r>
            <w:r w:rsidR="000D47DB" w:rsidRPr="000D47DB">
              <w:rPr>
                <w:szCs w:val="21"/>
              </w:rPr>
              <w:t>（</w:t>
            </w:r>
            <w:r w:rsidR="000D47DB" w:rsidRPr="000D47DB">
              <w:rPr>
                <w:szCs w:val="21"/>
              </w:rPr>
              <w:t>Cauchy</w:t>
            </w:r>
            <w:r w:rsidR="000D47DB" w:rsidRPr="000D47DB">
              <w:rPr>
                <w:szCs w:val="21"/>
              </w:rPr>
              <w:t>）中值定理。</w:t>
            </w:r>
          </w:p>
          <w:p w:rsidR="000D47DB" w:rsidRPr="000D47DB" w:rsidRDefault="00A81A4E" w:rsidP="000D47DB">
            <w:pPr>
              <w:spacing w:line="360" w:lineRule="auto"/>
              <w:ind w:firstLineChars="200" w:firstLine="420"/>
              <w:rPr>
                <w:szCs w:val="21"/>
              </w:rPr>
            </w:pPr>
            <w:r>
              <w:rPr>
                <w:szCs w:val="21"/>
              </w:rPr>
              <w:t xml:space="preserve">6. </w:t>
            </w:r>
            <w:r w:rsidR="000D47DB" w:rsidRPr="000D47DB">
              <w:rPr>
                <w:szCs w:val="21"/>
              </w:rPr>
              <w:t>掌握用洛必达法则求未定式极限的方法。</w:t>
            </w:r>
          </w:p>
          <w:p w:rsidR="000D47DB" w:rsidRPr="000D47DB" w:rsidRDefault="00A81A4E" w:rsidP="000D47DB">
            <w:pPr>
              <w:spacing w:line="360" w:lineRule="auto"/>
              <w:ind w:firstLineChars="200" w:firstLine="420"/>
              <w:rPr>
                <w:szCs w:val="21"/>
              </w:rPr>
            </w:pPr>
            <w:r>
              <w:rPr>
                <w:szCs w:val="21"/>
              </w:rPr>
              <w:t xml:space="preserve">7. </w:t>
            </w:r>
            <w:r w:rsidR="000D47DB" w:rsidRPr="000D47DB">
              <w:rPr>
                <w:szCs w:val="21"/>
              </w:rPr>
              <w:t>理解函数的极值概念，掌握用导数判断函数的单调性和求函数极值的方法，掌握函数</w:t>
            </w:r>
            <w:r w:rsidR="000D47DB" w:rsidRPr="000D47DB">
              <w:rPr>
                <w:rFonts w:hint="eastAsia"/>
                <w:szCs w:val="21"/>
              </w:rPr>
              <w:t>最大值</w:t>
            </w:r>
            <w:r w:rsidR="000D47DB" w:rsidRPr="000D47DB">
              <w:rPr>
                <w:rFonts w:hint="eastAsia"/>
                <w:szCs w:val="21"/>
              </w:rPr>
              <w:lastRenderedPageBreak/>
              <w:t>和最小值的求法及其应用。</w:t>
            </w:r>
          </w:p>
          <w:p w:rsidR="000D47DB" w:rsidRPr="000D47DB" w:rsidRDefault="00A81A4E" w:rsidP="000D47DB">
            <w:pPr>
              <w:spacing w:line="360" w:lineRule="auto"/>
              <w:ind w:firstLineChars="200" w:firstLine="420"/>
              <w:rPr>
                <w:szCs w:val="21"/>
              </w:rPr>
            </w:pPr>
            <w:r>
              <w:rPr>
                <w:szCs w:val="21"/>
              </w:rPr>
              <w:t xml:space="preserve">8. </w:t>
            </w:r>
            <w:r w:rsidR="000D47DB" w:rsidRPr="000D47DB">
              <w:rPr>
                <w:szCs w:val="21"/>
              </w:rPr>
              <w:t>会用导数判断函数图形的凹凸性</w:t>
            </w:r>
            <w:r w:rsidR="000D47DB" w:rsidRPr="000D47DB">
              <w:rPr>
                <w:rFonts w:hint="eastAsia"/>
                <w:szCs w:val="21"/>
              </w:rPr>
              <w:t>（</w:t>
            </w:r>
            <w:r w:rsidR="000D47DB" w:rsidRPr="000D47DB">
              <w:rPr>
                <w:szCs w:val="21"/>
              </w:rPr>
              <w:t>注：在区间</w:t>
            </w:r>
            <m:oMath>
              <m:r>
                <m:rPr>
                  <m:sty m:val="p"/>
                </m:rPr>
                <w:rPr>
                  <w:rFonts w:ascii="Cambria Math" w:hAnsi="Cambria Math"/>
                  <w:szCs w:val="21"/>
                </w:rPr>
                <m:t>(a,b)</m:t>
              </m:r>
            </m:oMath>
            <w:r w:rsidR="000D47DB" w:rsidRPr="000D47DB">
              <w:rPr>
                <w:rFonts w:hint="eastAsia"/>
                <w:szCs w:val="21"/>
              </w:rPr>
              <w:t>内，设函数</w:t>
            </w:r>
            <m:oMath>
              <m:r>
                <w:rPr>
                  <w:rFonts w:ascii="Cambria Math" w:hAnsi="Cambria Math"/>
                  <w:szCs w:val="21"/>
                </w:rPr>
                <m:t>f(x)</m:t>
              </m:r>
            </m:oMath>
            <w:r w:rsidR="000D47DB" w:rsidRPr="000D47DB">
              <w:rPr>
                <w:szCs w:val="21"/>
              </w:rPr>
              <w:t>具有二阶导数</w:t>
            </w:r>
            <w:r w:rsidR="000D47DB" w:rsidRPr="000D47DB">
              <w:rPr>
                <w:rFonts w:hint="eastAsia"/>
                <w:szCs w:val="21"/>
              </w:rPr>
              <w:t>，当</w:t>
            </w:r>
            <m:oMath>
              <m:sSup>
                <m:sSupPr>
                  <m:ctrlPr>
                    <w:rPr>
                      <w:rFonts w:ascii="Cambria Math" w:hAnsi="Cambria Math"/>
                      <w:i/>
                      <w:szCs w:val="21"/>
                    </w:rPr>
                  </m:ctrlPr>
                </m:sSupPr>
                <m:e>
                  <m:r>
                    <w:rPr>
                      <w:rFonts w:ascii="Cambria Math" w:hAnsi="Cambria Math"/>
                      <w:szCs w:val="21"/>
                    </w:rPr>
                    <m:t>f</m:t>
                  </m:r>
                </m:e>
                <m:sup>
                  <m:r>
                    <w:rPr>
                      <w:rFonts w:ascii="Cambria Math" w:hAnsi="Cambria Math"/>
                      <w:szCs w:val="21"/>
                    </w:rPr>
                    <m:t>''</m:t>
                  </m:r>
                </m:sup>
              </m:sSup>
              <m:d>
                <m:dPr>
                  <m:ctrlPr>
                    <w:rPr>
                      <w:rFonts w:ascii="Cambria Math" w:hAnsi="Cambria Math"/>
                      <w:i/>
                      <w:szCs w:val="21"/>
                    </w:rPr>
                  </m:ctrlPr>
                </m:dPr>
                <m:e>
                  <m:r>
                    <w:rPr>
                      <w:rFonts w:ascii="Cambria Math" w:hAnsi="Cambria Math"/>
                      <w:szCs w:val="21"/>
                    </w:rPr>
                    <m:t>x</m:t>
                  </m:r>
                </m:e>
              </m:d>
              <m:r>
                <w:rPr>
                  <w:rFonts w:ascii="Cambria Math" w:hAnsi="Cambria Math"/>
                  <w:szCs w:val="21"/>
                </w:rPr>
                <m:t>&gt;0</m:t>
              </m:r>
            </m:oMath>
            <w:r w:rsidR="000D47DB" w:rsidRPr="000D47DB">
              <w:rPr>
                <w:szCs w:val="21"/>
              </w:rPr>
              <w:t>时，</w:t>
            </w:r>
            <m:oMath>
              <m:r>
                <w:rPr>
                  <w:rFonts w:ascii="Cambria Math" w:hAnsi="Cambria Math"/>
                  <w:szCs w:val="21"/>
                </w:rPr>
                <m:t>f(x)</m:t>
              </m:r>
            </m:oMath>
            <w:r w:rsidR="000D47DB" w:rsidRPr="000D47DB">
              <w:rPr>
                <w:szCs w:val="21"/>
              </w:rPr>
              <w:t>的图形是凹的</w:t>
            </w:r>
            <w:r w:rsidR="000D47DB" w:rsidRPr="000D47DB">
              <w:rPr>
                <w:rFonts w:hint="eastAsia"/>
                <w:szCs w:val="21"/>
              </w:rPr>
              <w:t>；</w:t>
            </w:r>
            <w:r w:rsidR="000D47DB" w:rsidRPr="000D47DB">
              <w:rPr>
                <w:szCs w:val="21"/>
              </w:rPr>
              <w:t>当</w:t>
            </w:r>
            <m:oMath>
              <m:sSup>
                <m:sSupPr>
                  <m:ctrlPr>
                    <w:rPr>
                      <w:rFonts w:ascii="Cambria Math" w:hAnsi="Cambria Math"/>
                      <w:i/>
                      <w:szCs w:val="21"/>
                    </w:rPr>
                  </m:ctrlPr>
                </m:sSupPr>
                <m:e>
                  <m:r>
                    <w:rPr>
                      <w:rFonts w:ascii="Cambria Math" w:hAnsi="Cambria Math"/>
                      <w:szCs w:val="21"/>
                    </w:rPr>
                    <m:t>f</m:t>
                  </m:r>
                </m:e>
                <m:sup>
                  <m:r>
                    <w:rPr>
                      <w:rFonts w:ascii="Cambria Math" w:hAnsi="Cambria Math"/>
                      <w:szCs w:val="21"/>
                    </w:rPr>
                    <m:t>''</m:t>
                  </m:r>
                </m:sup>
              </m:sSup>
              <m:d>
                <m:dPr>
                  <m:ctrlPr>
                    <w:rPr>
                      <w:rFonts w:ascii="Cambria Math" w:hAnsi="Cambria Math"/>
                      <w:i/>
                      <w:szCs w:val="21"/>
                    </w:rPr>
                  </m:ctrlPr>
                </m:dPr>
                <m:e>
                  <m:r>
                    <w:rPr>
                      <w:rFonts w:ascii="Cambria Math" w:hAnsi="Cambria Math"/>
                      <w:szCs w:val="21"/>
                    </w:rPr>
                    <m:t>x</m:t>
                  </m:r>
                </m:e>
              </m:d>
              <m:r>
                <w:rPr>
                  <w:rFonts w:ascii="Cambria Math" w:hAnsi="Cambria Math"/>
                  <w:szCs w:val="21"/>
                </w:rPr>
                <m:t>&lt;0</m:t>
              </m:r>
            </m:oMath>
            <w:r w:rsidR="000D47DB" w:rsidRPr="000D47DB">
              <w:rPr>
                <w:szCs w:val="21"/>
              </w:rPr>
              <w:t>时，</w:t>
            </w:r>
            <m:oMath>
              <m:r>
                <w:rPr>
                  <w:rFonts w:ascii="Cambria Math" w:hAnsi="Cambria Math"/>
                  <w:szCs w:val="21"/>
                </w:rPr>
                <m:t>f(x)</m:t>
              </m:r>
            </m:oMath>
            <w:r w:rsidR="000D47DB" w:rsidRPr="000D47DB">
              <w:rPr>
                <w:szCs w:val="21"/>
              </w:rPr>
              <w:t>的图形是凸的</w:t>
            </w:r>
            <w:r w:rsidR="000D47DB" w:rsidRPr="000D47DB">
              <w:rPr>
                <w:rFonts w:hint="eastAsia"/>
                <w:szCs w:val="21"/>
              </w:rPr>
              <w:t>）</w:t>
            </w:r>
            <w:r w:rsidR="000D47DB" w:rsidRPr="000D47DB">
              <w:rPr>
                <w:rFonts w:ascii="宋体" w:hAnsi="宋体" w:hint="eastAsia"/>
                <w:szCs w:val="21"/>
              </w:rPr>
              <w:t>，</w:t>
            </w:r>
            <w:r w:rsidR="000D47DB" w:rsidRPr="000D47DB">
              <w:rPr>
                <w:rFonts w:hint="eastAsia"/>
                <w:szCs w:val="21"/>
              </w:rPr>
              <w:t>会求函数图形的拐点以及水平、铅直和斜渐近线，会描绘函数的图形。</w:t>
            </w:r>
          </w:p>
          <w:p w:rsidR="000D47DB" w:rsidRPr="000D47DB" w:rsidRDefault="00A81A4E" w:rsidP="000D47DB">
            <w:pPr>
              <w:spacing w:line="360" w:lineRule="auto"/>
              <w:ind w:firstLineChars="200" w:firstLine="420"/>
              <w:rPr>
                <w:szCs w:val="21"/>
              </w:rPr>
            </w:pPr>
            <w:r>
              <w:rPr>
                <w:szCs w:val="21"/>
              </w:rPr>
              <w:t xml:space="preserve">9. </w:t>
            </w:r>
            <w:r w:rsidR="000D47DB" w:rsidRPr="000D47DB">
              <w:rPr>
                <w:szCs w:val="21"/>
              </w:rPr>
              <w:t>了解曲率、曲率圆与曲率半径的概念，会计算曲率和曲率半径</w:t>
            </w:r>
            <w:r w:rsidR="000D47DB" w:rsidRPr="000D47DB">
              <w:rPr>
                <w:rFonts w:hint="eastAsia"/>
                <w:szCs w:val="21"/>
              </w:rPr>
              <w:t>.</w:t>
            </w:r>
          </w:p>
          <w:p w:rsidR="000D47DB" w:rsidRPr="000D47DB" w:rsidRDefault="000D47DB" w:rsidP="000D47DB">
            <w:pPr>
              <w:spacing w:line="360" w:lineRule="auto"/>
              <w:ind w:firstLineChars="200" w:firstLine="422"/>
              <w:rPr>
                <w:b/>
                <w:bCs/>
                <w:szCs w:val="21"/>
              </w:rPr>
            </w:pPr>
            <w:r w:rsidRPr="000D47DB">
              <w:rPr>
                <w:rFonts w:hint="eastAsia"/>
                <w:b/>
                <w:bCs/>
                <w:szCs w:val="21"/>
              </w:rPr>
              <w:t>三、一元函数积分学</w:t>
            </w:r>
          </w:p>
          <w:p w:rsidR="000D47DB" w:rsidRPr="000D47DB" w:rsidRDefault="00A81A4E" w:rsidP="000D47DB">
            <w:pPr>
              <w:spacing w:line="360" w:lineRule="auto"/>
              <w:ind w:firstLineChars="200" w:firstLine="420"/>
              <w:rPr>
                <w:szCs w:val="21"/>
              </w:rPr>
            </w:pPr>
            <w:r>
              <w:rPr>
                <w:szCs w:val="21"/>
              </w:rPr>
              <w:t xml:space="preserve">1. </w:t>
            </w:r>
            <w:r w:rsidR="000D47DB" w:rsidRPr="000D47DB">
              <w:rPr>
                <w:szCs w:val="21"/>
              </w:rPr>
              <w:t>理解原函数的概念，理解不定积分和定积分的概念</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2. </w:t>
            </w:r>
            <w:r w:rsidR="000D47DB" w:rsidRPr="000D47DB">
              <w:rPr>
                <w:szCs w:val="21"/>
              </w:rPr>
              <w:t>掌握不定积分的基本公式，掌握不定积分和定积分的性质及定积分中值定理，掌握换</w:t>
            </w:r>
            <w:r w:rsidR="000D47DB" w:rsidRPr="000D47DB">
              <w:rPr>
                <w:rFonts w:hint="eastAsia"/>
                <w:szCs w:val="21"/>
              </w:rPr>
              <w:t>元积分法与分部积分法。</w:t>
            </w:r>
          </w:p>
          <w:p w:rsidR="000D47DB" w:rsidRPr="000D47DB" w:rsidRDefault="00A81A4E" w:rsidP="000D47DB">
            <w:pPr>
              <w:spacing w:line="360" w:lineRule="auto"/>
              <w:ind w:firstLineChars="200" w:firstLine="420"/>
              <w:rPr>
                <w:szCs w:val="21"/>
              </w:rPr>
            </w:pPr>
            <w:r>
              <w:rPr>
                <w:szCs w:val="21"/>
              </w:rPr>
              <w:t xml:space="preserve">3. </w:t>
            </w:r>
            <w:r w:rsidR="000D47DB" w:rsidRPr="000D47DB">
              <w:rPr>
                <w:szCs w:val="21"/>
              </w:rPr>
              <w:t>会求有理函数、三角函数有理式和简单无理函数的积分</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4. </w:t>
            </w:r>
            <w:r w:rsidR="000D47DB" w:rsidRPr="000D47DB">
              <w:rPr>
                <w:szCs w:val="21"/>
              </w:rPr>
              <w:t>理解积分上限的函数，会求它的导数，掌握牛顿一莱布尼茨公式</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5. </w:t>
            </w:r>
            <w:r w:rsidR="000D47DB" w:rsidRPr="000D47DB">
              <w:rPr>
                <w:szCs w:val="21"/>
              </w:rPr>
              <w:t>了解反常积分的概</w:t>
            </w:r>
            <w:r w:rsidR="000D47DB" w:rsidRPr="000D47DB">
              <w:rPr>
                <w:rFonts w:hint="eastAsia"/>
                <w:szCs w:val="21"/>
              </w:rPr>
              <w:t>念，会计算反常积分。</w:t>
            </w:r>
          </w:p>
          <w:p w:rsidR="000D47DB" w:rsidRPr="000D47DB" w:rsidRDefault="00A81A4E" w:rsidP="000D47DB">
            <w:pPr>
              <w:spacing w:line="360" w:lineRule="auto"/>
              <w:ind w:firstLineChars="200" w:firstLine="420"/>
              <w:rPr>
                <w:szCs w:val="21"/>
              </w:rPr>
            </w:pPr>
            <w:r>
              <w:rPr>
                <w:szCs w:val="21"/>
              </w:rPr>
              <w:t xml:space="preserve">6. </w:t>
            </w:r>
            <w:r w:rsidR="000D47DB" w:rsidRPr="000D47DB">
              <w:rPr>
                <w:szCs w:val="21"/>
              </w:rPr>
              <w:t>掌握用定积分表达和计算一些几何量与物理量（平面图形的面积、平面曲线的弧长、</w:t>
            </w:r>
            <w:r w:rsidR="000D47DB" w:rsidRPr="000D47DB">
              <w:rPr>
                <w:rFonts w:hint="eastAsia"/>
                <w:szCs w:val="21"/>
              </w:rPr>
              <w:t>旋转体的体积及侧面积、</w:t>
            </w:r>
            <w:r w:rsidR="000D47DB" w:rsidRPr="000D47DB">
              <w:rPr>
                <w:szCs w:val="21"/>
              </w:rPr>
              <w:t>平行截面面积为已知的立体体积、功、引力、压力、质心、形心等）</w:t>
            </w:r>
            <w:r w:rsidR="000D47DB" w:rsidRPr="000D47DB">
              <w:rPr>
                <w:rFonts w:hint="eastAsia"/>
                <w:szCs w:val="21"/>
              </w:rPr>
              <w:t>及函数的平均值。</w:t>
            </w:r>
          </w:p>
          <w:p w:rsidR="000D47DB" w:rsidRPr="000D47DB" w:rsidRDefault="000D47DB" w:rsidP="000D47DB">
            <w:pPr>
              <w:spacing w:line="360" w:lineRule="auto"/>
              <w:ind w:firstLineChars="200" w:firstLine="422"/>
              <w:rPr>
                <w:b/>
                <w:bCs/>
                <w:szCs w:val="21"/>
              </w:rPr>
            </w:pPr>
            <w:r w:rsidRPr="000D47DB">
              <w:rPr>
                <w:rFonts w:hint="eastAsia"/>
                <w:b/>
                <w:bCs/>
                <w:szCs w:val="21"/>
              </w:rPr>
              <w:t>四、多元函数微积分学</w:t>
            </w:r>
          </w:p>
          <w:p w:rsidR="000D47DB" w:rsidRPr="000D47DB" w:rsidRDefault="00A81A4E" w:rsidP="000D47DB">
            <w:pPr>
              <w:spacing w:line="360" w:lineRule="auto"/>
              <w:ind w:firstLineChars="200" w:firstLine="420"/>
              <w:rPr>
                <w:szCs w:val="21"/>
              </w:rPr>
            </w:pPr>
            <w:r>
              <w:rPr>
                <w:szCs w:val="21"/>
              </w:rPr>
              <w:t xml:space="preserve">1. </w:t>
            </w:r>
            <w:r w:rsidR="000D47DB" w:rsidRPr="000D47DB">
              <w:rPr>
                <w:szCs w:val="21"/>
              </w:rPr>
              <w:t>了解多元函数的概念，了解二元函数的几何意义</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2. </w:t>
            </w:r>
            <w:r w:rsidR="000D47DB" w:rsidRPr="000D47DB">
              <w:rPr>
                <w:szCs w:val="21"/>
              </w:rPr>
              <w:t>了解二元函数的极限与连续的概念，了解有界闭区域上二元连续函数的性质</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3. </w:t>
            </w:r>
            <w:r w:rsidR="000D47DB" w:rsidRPr="000D47DB">
              <w:rPr>
                <w:szCs w:val="21"/>
              </w:rPr>
              <w:t>了解多</w:t>
            </w:r>
            <w:r w:rsidR="000D47DB" w:rsidRPr="000D47DB">
              <w:rPr>
                <w:rFonts w:hint="eastAsia"/>
                <w:szCs w:val="21"/>
              </w:rPr>
              <w:t>元函数偏导数与全微分的概念，</w:t>
            </w:r>
            <w:r w:rsidR="000D47DB" w:rsidRPr="000D47DB">
              <w:rPr>
                <w:szCs w:val="21"/>
              </w:rPr>
              <w:t>会求多元复合函数一阶、二阶偏导数，会求全微分，了解隐</w:t>
            </w:r>
            <w:r w:rsidR="000D47DB" w:rsidRPr="000D47DB">
              <w:rPr>
                <w:rFonts w:hint="eastAsia"/>
                <w:szCs w:val="21"/>
              </w:rPr>
              <w:t>函数存在定理，会求多元隐函数的偏导数。</w:t>
            </w:r>
          </w:p>
          <w:p w:rsidR="000D47DB" w:rsidRPr="000D47DB" w:rsidRDefault="00A81A4E" w:rsidP="000D47DB">
            <w:pPr>
              <w:spacing w:line="360" w:lineRule="auto"/>
              <w:ind w:firstLineChars="200" w:firstLine="420"/>
              <w:rPr>
                <w:szCs w:val="21"/>
              </w:rPr>
            </w:pPr>
            <w:r>
              <w:rPr>
                <w:szCs w:val="21"/>
              </w:rPr>
              <w:t xml:space="preserve">4. </w:t>
            </w:r>
            <w:r w:rsidR="000D47DB" w:rsidRPr="000D47DB">
              <w:rPr>
                <w:szCs w:val="21"/>
              </w:rPr>
              <w:t>了解多元函数极值和条件极值的概念，掌握多元函数极值存在的必要条件，了解二元</w:t>
            </w:r>
            <w:r w:rsidR="000D47DB" w:rsidRPr="000D47DB">
              <w:rPr>
                <w:rFonts w:hint="eastAsia"/>
                <w:szCs w:val="21"/>
              </w:rPr>
              <w:t>函数极值存在的充分条件，</w:t>
            </w:r>
            <w:r w:rsidR="000D47DB" w:rsidRPr="000D47DB">
              <w:rPr>
                <w:szCs w:val="21"/>
              </w:rPr>
              <w:t>会求二元函数的极值，会用拉格朗日乘数法求条件极值，会求简</w:t>
            </w:r>
            <w:r w:rsidR="000D47DB" w:rsidRPr="000D47DB">
              <w:rPr>
                <w:rFonts w:hint="eastAsia"/>
                <w:szCs w:val="21"/>
              </w:rPr>
              <w:t>单多元函数的最大值和最小值，并会解决一些简单的应用问题。</w:t>
            </w:r>
          </w:p>
          <w:p w:rsidR="000D47DB" w:rsidRPr="000D47DB" w:rsidRDefault="00A81A4E" w:rsidP="000D47DB">
            <w:pPr>
              <w:spacing w:line="360" w:lineRule="auto"/>
              <w:ind w:firstLineChars="200" w:firstLine="420"/>
              <w:rPr>
                <w:szCs w:val="21"/>
              </w:rPr>
            </w:pPr>
            <w:r>
              <w:rPr>
                <w:szCs w:val="21"/>
              </w:rPr>
              <w:t xml:space="preserve">5. </w:t>
            </w:r>
            <w:r w:rsidR="000D47DB" w:rsidRPr="000D47DB">
              <w:rPr>
                <w:szCs w:val="21"/>
              </w:rPr>
              <w:t>了解二重积分的概念与基本性质，掌握二重积分的计算方法（直角坐标、极坐标）</w:t>
            </w:r>
            <w:r w:rsidR="000D47DB" w:rsidRPr="000D47DB">
              <w:rPr>
                <w:rFonts w:hint="eastAsia"/>
                <w:szCs w:val="21"/>
              </w:rPr>
              <w:t>。</w:t>
            </w:r>
          </w:p>
          <w:p w:rsidR="000D47DB" w:rsidRPr="000D47DB" w:rsidRDefault="000D47DB" w:rsidP="000D47DB">
            <w:pPr>
              <w:spacing w:line="360" w:lineRule="auto"/>
              <w:ind w:firstLineChars="200" w:firstLine="422"/>
              <w:rPr>
                <w:b/>
                <w:bCs/>
                <w:szCs w:val="21"/>
              </w:rPr>
            </w:pPr>
            <w:r w:rsidRPr="000D47DB">
              <w:rPr>
                <w:rFonts w:hint="eastAsia"/>
                <w:b/>
                <w:bCs/>
                <w:szCs w:val="21"/>
              </w:rPr>
              <w:t>五、常微分方程</w:t>
            </w:r>
          </w:p>
          <w:p w:rsidR="000D47DB" w:rsidRPr="000D47DB" w:rsidRDefault="00A81A4E" w:rsidP="000D47DB">
            <w:pPr>
              <w:spacing w:line="360" w:lineRule="auto"/>
              <w:ind w:firstLineChars="200" w:firstLine="420"/>
              <w:rPr>
                <w:szCs w:val="21"/>
              </w:rPr>
            </w:pPr>
            <w:r>
              <w:rPr>
                <w:szCs w:val="21"/>
              </w:rPr>
              <w:t xml:space="preserve">1. </w:t>
            </w:r>
            <w:r w:rsidR="000D47DB" w:rsidRPr="000D47DB">
              <w:rPr>
                <w:szCs w:val="21"/>
              </w:rPr>
              <w:t>了解微分方程及其阶、解、通解、初始条件和特解等概念</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2. </w:t>
            </w:r>
            <w:r w:rsidR="000D47DB" w:rsidRPr="000D47DB">
              <w:rPr>
                <w:szCs w:val="21"/>
              </w:rPr>
              <w:t>掌握变量可分离的微分方程及一阶线性微分方程的解法，会解齐次微分方程</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3. </w:t>
            </w:r>
            <w:r w:rsidR="000D47DB" w:rsidRPr="000D47DB">
              <w:rPr>
                <w:szCs w:val="21"/>
              </w:rPr>
              <w:t>会用降阶法解下列形式的微分方程：</w:t>
            </w:r>
          </w:p>
          <w:p w:rsidR="000D47DB" w:rsidRPr="000D47DB" w:rsidRDefault="00E812E5" w:rsidP="000D47DB">
            <w:pPr>
              <w:spacing w:line="360" w:lineRule="auto"/>
              <w:ind w:firstLineChars="200" w:firstLine="420"/>
              <w:rPr>
                <w:szCs w:val="21"/>
              </w:rPr>
            </w:pPr>
            <m:oMathPara>
              <m:oMath>
                <m:sSup>
                  <m:sSupPr>
                    <m:ctrlPr>
                      <w:rPr>
                        <w:rFonts w:ascii="Cambria Math" w:hAnsi="Cambria Math"/>
                        <w:i/>
                        <w:szCs w:val="21"/>
                      </w:rPr>
                    </m:ctrlPr>
                  </m:sSupPr>
                  <m:e>
                    <m:r>
                      <w:rPr>
                        <w:rFonts w:ascii="Cambria Math" w:hAnsi="Cambria Math"/>
                        <w:szCs w:val="21"/>
                      </w:rPr>
                      <m:t>y</m:t>
                    </m:r>
                  </m:e>
                  <m:sup>
                    <m:r>
                      <m:rPr>
                        <m:sty m:val="p"/>
                      </m:rPr>
                      <w:rPr>
                        <w:rFonts w:ascii="Cambria Math" w:hAnsi="Cambria Math"/>
                        <w:szCs w:val="21"/>
                      </w:rPr>
                      <m:t>（</m:t>
                    </m:r>
                    <m:r>
                      <w:rPr>
                        <w:rFonts w:ascii="Cambria Math" w:hAnsi="Cambria Math"/>
                        <w:szCs w:val="21"/>
                      </w:rPr>
                      <m:t>n</m:t>
                    </m:r>
                    <m:r>
                      <m:rPr>
                        <m:sty m:val="p"/>
                      </m:rPr>
                      <w:rPr>
                        <w:rFonts w:ascii="Cambria Math" w:hAnsi="Cambria Math"/>
                        <w:szCs w:val="21"/>
                      </w:rPr>
                      <m:t>）</m:t>
                    </m:r>
                  </m:sup>
                </m:sSup>
                <m:r>
                  <w:rPr>
                    <w:rFonts w:ascii="Cambria Math" w:hAnsi="Cambria Math"/>
                    <w:szCs w:val="21"/>
                  </w:rPr>
                  <m:t>=f</m:t>
                </m:r>
                <m:d>
                  <m:dPr>
                    <m:ctrlPr>
                      <w:rPr>
                        <w:rFonts w:ascii="Cambria Math" w:hAnsi="Cambria Math"/>
                        <w:i/>
                        <w:szCs w:val="21"/>
                      </w:rPr>
                    </m:ctrlPr>
                  </m:dPr>
                  <m:e>
                    <m:r>
                      <w:rPr>
                        <w:rFonts w:ascii="Cambria Math" w:hAnsi="Cambria Math"/>
                        <w:szCs w:val="21"/>
                      </w:rPr>
                      <m:t>x</m:t>
                    </m:r>
                  </m:e>
                </m:d>
                <m:r>
                  <w:rPr>
                    <w:rFonts w:ascii="Cambria Math" w:hAnsi="Cambria Math"/>
                    <w:szCs w:val="21"/>
                  </w:rPr>
                  <m:t>，</m:t>
                </m:r>
                <m:sSup>
                  <m:sSupPr>
                    <m:ctrlPr>
                      <w:rPr>
                        <w:rFonts w:ascii="Cambria Math" w:hAnsi="Cambria Math"/>
                        <w:i/>
                        <w:szCs w:val="21"/>
                      </w:rPr>
                    </m:ctrlPr>
                  </m:sSupPr>
                  <m:e>
                    <m:r>
                      <w:rPr>
                        <w:rFonts w:ascii="Cambria Math" w:hAnsi="Cambria Math"/>
                        <w:szCs w:val="21"/>
                      </w:rPr>
                      <m:t>y</m:t>
                    </m:r>
                  </m:e>
                  <m:sup>
                    <m:r>
                      <w:rPr>
                        <w:rFonts w:ascii="Cambria Math" w:hAnsi="Cambria Math"/>
                        <w:szCs w:val="21"/>
                      </w:rPr>
                      <m:t>''</m:t>
                    </m:r>
                  </m:sup>
                </m:sSup>
                <m:r>
                  <w:rPr>
                    <w:rFonts w:ascii="Cambria Math" w:hAnsi="Cambria Math"/>
                    <w:szCs w:val="21"/>
                  </w:rPr>
                  <m:t>=f</m:t>
                </m:r>
                <m:d>
                  <m:dPr>
                    <m:ctrlPr>
                      <w:rPr>
                        <w:rFonts w:ascii="Cambria Math" w:hAnsi="Cambria Math"/>
                        <w:i/>
                        <w:szCs w:val="21"/>
                      </w:rPr>
                    </m:ctrlPr>
                  </m:dPr>
                  <m:e>
                    <m:r>
                      <w:rPr>
                        <w:rFonts w:ascii="Cambria Math" w:hAnsi="Cambria Math"/>
                        <w:szCs w:val="21"/>
                      </w:rPr>
                      <m:t>x</m:t>
                    </m:r>
                    <m:r>
                      <w:rPr>
                        <w:rFonts w:ascii="Cambria Math" w:hAnsi="Cambria Math"/>
                        <w:szCs w:val="21"/>
                      </w:rPr>
                      <m:t>，</m:t>
                    </m:r>
                    <m:sSup>
                      <m:sSupPr>
                        <m:ctrlPr>
                          <w:rPr>
                            <w:rFonts w:ascii="Cambria Math" w:hAnsi="Cambria Math"/>
                            <w:i/>
                            <w:szCs w:val="21"/>
                          </w:rPr>
                        </m:ctrlPr>
                      </m:sSupPr>
                      <m:e>
                        <m:r>
                          <w:rPr>
                            <w:rFonts w:ascii="Cambria Math" w:hAnsi="Cambria Math"/>
                            <w:szCs w:val="21"/>
                          </w:rPr>
                          <m:t>y</m:t>
                        </m:r>
                      </m:e>
                      <m:sup>
                        <m:r>
                          <w:rPr>
                            <w:rFonts w:ascii="Cambria Math" w:hAnsi="Cambria Math"/>
                            <w:szCs w:val="21"/>
                          </w:rPr>
                          <m:t>'</m:t>
                        </m:r>
                      </m:sup>
                    </m:sSup>
                  </m:e>
                </m:d>
                <m:r>
                  <w:rPr>
                    <w:rFonts w:ascii="Cambria Math" w:hAnsi="Cambria Math"/>
                    <w:szCs w:val="21"/>
                  </w:rPr>
                  <m:t>，</m:t>
                </m:r>
                <m:sSup>
                  <m:sSupPr>
                    <m:ctrlPr>
                      <w:rPr>
                        <w:rFonts w:ascii="Cambria Math" w:hAnsi="Cambria Math"/>
                        <w:i/>
                        <w:szCs w:val="21"/>
                      </w:rPr>
                    </m:ctrlPr>
                  </m:sSupPr>
                  <m:e>
                    <m:r>
                      <w:rPr>
                        <w:rFonts w:ascii="Cambria Math" w:hAnsi="Cambria Math"/>
                        <w:szCs w:val="21"/>
                      </w:rPr>
                      <m:t>y</m:t>
                    </m:r>
                  </m:e>
                  <m:sup>
                    <m:r>
                      <w:rPr>
                        <w:rFonts w:ascii="Cambria Math" w:hAnsi="Cambria Math"/>
                        <w:szCs w:val="21"/>
                      </w:rPr>
                      <m:t>''</m:t>
                    </m:r>
                  </m:sup>
                </m:sSup>
                <m:r>
                  <w:rPr>
                    <w:rFonts w:ascii="Cambria Math" w:hAnsi="Cambria Math"/>
                    <w:szCs w:val="21"/>
                  </w:rPr>
                  <m:t>=f</m:t>
                </m:r>
                <m:r>
                  <m:rPr>
                    <m:sty m:val="p"/>
                  </m:rPr>
                  <w:rPr>
                    <w:rFonts w:ascii="Cambria Math" w:hAnsi="Cambria Math"/>
                    <w:szCs w:val="21"/>
                  </w:rPr>
                  <m:t>（</m:t>
                </m:r>
                <m:r>
                  <w:rPr>
                    <w:rFonts w:ascii="Cambria Math" w:hAnsi="Cambria Math"/>
                    <w:szCs w:val="21"/>
                  </w:rPr>
                  <m:t>y</m:t>
                </m:r>
                <m:r>
                  <w:rPr>
                    <w:rFonts w:ascii="Cambria Math" w:hAnsi="Cambria Math"/>
                    <w:szCs w:val="21"/>
                  </w:rPr>
                  <m:t>，</m:t>
                </m:r>
                <m:r>
                  <w:rPr>
                    <w:rFonts w:ascii="Cambria Math" w:hAnsi="Cambria Math"/>
                    <w:szCs w:val="21"/>
                  </w:rPr>
                  <m:t>y'</m:t>
                </m:r>
                <m:r>
                  <m:rPr>
                    <m:sty m:val="p"/>
                  </m:rPr>
                  <w:rPr>
                    <w:rFonts w:ascii="Cambria Math" w:hAnsi="Cambria Math"/>
                    <w:szCs w:val="21"/>
                  </w:rPr>
                  <m:t>）</m:t>
                </m:r>
              </m:oMath>
            </m:oMathPara>
          </w:p>
          <w:p w:rsidR="000D47DB" w:rsidRPr="000D47DB" w:rsidRDefault="00A81A4E" w:rsidP="000D47DB">
            <w:pPr>
              <w:spacing w:line="360" w:lineRule="auto"/>
              <w:ind w:firstLineChars="200" w:firstLine="420"/>
              <w:rPr>
                <w:szCs w:val="21"/>
              </w:rPr>
            </w:pPr>
            <w:r>
              <w:rPr>
                <w:szCs w:val="21"/>
              </w:rPr>
              <w:lastRenderedPageBreak/>
              <w:t xml:space="preserve">4. </w:t>
            </w:r>
            <w:r w:rsidR="000D47DB" w:rsidRPr="000D47DB">
              <w:rPr>
                <w:szCs w:val="21"/>
              </w:rPr>
              <w:t>理解二阶线性微分方程解的性质及解的结构定理</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5. </w:t>
            </w:r>
            <w:r w:rsidR="000D47DB" w:rsidRPr="000D47DB">
              <w:rPr>
                <w:szCs w:val="21"/>
              </w:rPr>
              <w:t>掌握二阶常系数齐次线性微分方程的解法，并会解某些高于二阶的常系数齐次线性微分方程</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6. </w:t>
            </w:r>
            <w:r w:rsidR="000D47DB" w:rsidRPr="000D47DB">
              <w:rPr>
                <w:szCs w:val="21"/>
              </w:rPr>
              <w:t>会解自由项为多项式、指数函数、正弦函数、余弦函数以及它们的和与积的二阶常系数非齐次线性微分方程</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7. </w:t>
            </w:r>
            <w:r w:rsidR="000D47DB" w:rsidRPr="000D47DB">
              <w:rPr>
                <w:szCs w:val="21"/>
              </w:rPr>
              <w:t>会用微分方程解决一些简单的应用问题</w:t>
            </w:r>
            <w:r w:rsidR="000D47DB" w:rsidRPr="000D47DB">
              <w:rPr>
                <w:rFonts w:hint="eastAsia"/>
                <w:szCs w:val="21"/>
              </w:rPr>
              <w:t>。</w:t>
            </w:r>
          </w:p>
          <w:p w:rsidR="000D47DB" w:rsidRPr="000D47DB" w:rsidRDefault="00A81A4E" w:rsidP="000D47DB">
            <w:pPr>
              <w:spacing w:line="360" w:lineRule="auto"/>
              <w:ind w:leftChars="200" w:left="420"/>
              <w:rPr>
                <w:b/>
                <w:bCs/>
                <w:szCs w:val="21"/>
              </w:rPr>
            </w:pPr>
            <w:r w:rsidRPr="00A81A4E">
              <w:rPr>
                <w:rFonts w:hint="eastAsia"/>
                <w:b/>
                <w:bCs/>
                <w:szCs w:val="21"/>
              </w:rPr>
              <w:t>六</w:t>
            </w:r>
            <w:r w:rsidR="000D47DB" w:rsidRPr="000D47DB">
              <w:rPr>
                <w:rFonts w:hint="eastAsia"/>
                <w:b/>
                <w:bCs/>
                <w:szCs w:val="21"/>
              </w:rPr>
              <w:t>、</w:t>
            </w:r>
            <w:r w:rsidR="000D47DB" w:rsidRPr="000D47DB">
              <w:rPr>
                <w:b/>
                <w:bCs/>
                <w:szCs w:val="21"/>
              </w:rPr>
              <w:t>行列式</w:t>
            </w:r>
          </w:p>
          <w:p w:rsidR="000D47DB" w:rsidRPr="000D47DB" w:rsidRDefault="00A81A4E" w:rsidP="000D47DB">
            <w:pPr>
              <w:spacing w:line="360" w:lineRule="auto"/>
              <w:ind w:firstLineChars="200" w:firstLine="420"/>
              <w:rPr>
                <w:szCs w:val="21"/>
              </w:rPr>
            </w:pPr>
            <w:r>
              <w:rPr>
                <w:szCs w:val="21"/>
              </w:rPr>
              <w:t xml:space="preserve">1. </w:t>
            </w:r>
            <w:r w:rsidR="000D47DB" w:rsidRPr="000D47DB">
              <w:rPr>
                <w:szCs w:val="21"/>
              </w:rPr>
              <w:t>了解行列式的概念，掌握行列式的性质</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2. </w:t>
            </w:r>
            <w:r w:rsidR="000D47DB" w:rsidRPr="000D47DB">
              <w:rPr>
                <w:szCs w:val="21"/>
              </w:rPr>
              <w:t>会应用行列式的性质和行列式按行（列）展开定理计算行列式</w:t>
            </w:r>
            <w:r w:rsidR="000D47DB" w:rsidRPr="000D47DB">
              <w:rPr>
                <w:rFonts w:hint="eastAsia"/>
                <w:szCs w:val="21"/>
              </w:rPr>
              <w:t>。</w:t>
            </w:r>
          </w:p>
          <w:p w:rsidR="000D47DB" w:rsidRPr="000D47DB" w:rsidRDefault="00A81A4E" w:rsidP="000D47DB">
            <w:pPr>
              <w:spacing w:line="360" w:lineRule="auto"/>
              <w:ind w:firstLineChars="200" w:firstLine="422"/>
              <w:rPr>
                <w:b/>
                <w:bCs/>
                <w:szCs w:val="21"/>
              </w:rPr>
            </w:pPr>
            <w:r w:rsidRPr="00A81A4E">
              <w:rPr>
                <w:rFonts w:hint="eastAsia"/>
                <w:b/>
                <w:bCs/>
                <w:szCs w:val="21"/>
              </w:rPr>
              <w:t>七</w:t>
            </w:r>
            <w:r w:rsidR="000D47DB" w:rsidRPr="000D47DB">
              <w:rPr>
                <w:b/>
                <w:bCs/>
                <w:szCs w:val="21"/>
              </w:rPr>
              <w:t>、矩阵</w:t>
            </w:r>
          </w:p>
          <w:p w:rsidR="000D47DB" w:rsidRPr="000D47DB" w:rsidRDefault="00A81A4E" w:rsidP="000D47DB">
            <w:pPr>
              <w:spacing w:line="360" w:lineRule="auto"/>
              <w:ind w:firstLineChars="200" w:firstLine="420"/>
              <w:rPr>
                <w:szCs w:val="21"/>
              </w:rPr>
            </w:pPr>
            <w:r>
              <w:rPr>
                <w:szCs w:val="21"/>
              </w:rPr>
              <w:t xml:space="preserve">1. </w:t>
            </w:r>
            <w:r w:rsidR="000D47DB" w:rsidRPr="000D47DB">
              <w:rPr>
                <w:szCs w:val="21"/>
              </w:rPr>
              <w:t>理解矩阵的概念，了解单位矩阵、数量矩阵、对角矩阵、三角矩阵、对称矩阵、反对称矩阵和正交矩阵以及它们的性质</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2. </w:t>
            </w:r>
            <w:r w:rsidR="000D47DB" w:rsidRPr="000D47DB">
              <w:rPr>
                <w:szCs w:val="21"/>
              </w:rPr>
              <w:t>掌握矩阵的线性运算、乘法、转置以及它们的运算规律，了解方阵的幂与方阵乘积的行列式的性质</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3. </w:t>
            </w:r>
            <w:r w:rsidR="000D47DB" w:rsidRPr="000D47DB">
              <w:rPr>
                <w:szCs w:val="21"/>
              </w:rPr>
              <w:t>理解逆矩阵的概念，掌握逆矩阵的性质以及矩阵可逆的充分必要条件、理解伴随矩阵的概念，会用伴随矩阵求逆矩阵</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4. </w:t>
            </w:r>
            <w:r w:rsidR="000D47DB" w:rsidRPr="000D47DB">
              <w:rPr>
                <w:szCs w:val="21"/>
              </w:rPr>
              <w:t>了解矩阵初等变换的概念，了解初等矩阵的性质和矩阵等价的概念，理解矩阵的秩的概念，掌握用初等变换求矩阵的秩和逆矩阵的方法</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5. </w:t>
            </w:r>
            <w:r w:rsidR="000D47DB" w:rsidRPr="000D47DB">
              <w:rPr>
                <w:szCs w:val="21"/>
              </w:rPr>
              <w:t>了解分块矩阵及其运算</w:t>
            </w:r>
            <w:r w:rsidR="000D47DB" w:rsidRPr="000D47DB">
              <w:rPr>
                <w:rFonts w:hint="eastAsia"/>
                <w:szCs w:val="21"/>
              </w:rPr>
              <w:t>。</w:t>
            </w:r>
          </w:p>
          <w:p w:rsidR="000D47DB" w:rsidRPr="000D47DB" w:rsidRDefault="00A81A4E" w:rsidP="000D47DB">
            <w:pPr>
              <w:spacing w:line="360" w:lineRule="auto"/>
              <w:ind w:firstLineChars="200" w:firstLine="422"/>
              <w:rPr>
                <w:b/>
                <w:bCs/>
                <w:szCs w:val="21"/>
              </w:rPr>
            </w:pPr>
            <w:r w:rsidRPr="00A81A4E">
              <w:rPr>
                <w:rFonts w:hint="eastAsia"/>
                <w:b/>
                <w:bCs/>
                <w:szCs w:val="21"/>
              </w:rPr>
              <w:t>八、</w:t>
            </w:r>
            <w:r w:rsidR="000D47DB" w:rsidRPr="000D47DB">
              <w:rPr>
                <w:b/>
                <w:bCs/>
                <w:szCs w:val="21"/>
              </w:rPr>
              <w:t>向量</w:t>
            </w:r>
          </w:p>
          <w:p w:rsidR="000D47DB" w:rsidRPr="000D47DB" w:rsidRDefault="00A81A4E" w:rsidP="000D47DB">
            <w:pPr>
              <w:spacing w:line="360" w:lineRule="auto"/>
              <w:ind w:firstLineChars="200" w:firstLine="420"/>
              <w:rPr>
                <w:szCs w:val="21"/>
              </w:rPr>
            </w:pPr>
            <w:r>
              <w:rPr>
                <w:szCs w:val="21"/>
              </w:rPr>
              <w:t xml:space="preserve">1. </w:t>
            </w:r>
            <w:r w:rsidR="000D47DB" w:rsidRPr="000D47DB">
              <w:rPr>
                <w:szCs w:val="21"/>
              </w:rPr>
              <w:t>理解</w:t>
            </w:r>
            <w:r w:rsidR="000D47DB" w:rsidRPr="000D47DB">
              <w:rPr>
                <w:szCs w:val="21"/>
              </w:rPr>
              <w:t>n</w:t>
            </w:r>
            <w:r w:rsidR="000D47DB" w:rsidRPr="000D47DB">
              <w:rPr>
                <w:szCs w:val="21"/>
              </w:rPr>
              <w:t>维向量、向量的线性组合与线性表示的概念</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2. </w:t>
            </w:r>
            <w:r w:rsidR="000D47DB" w:rsidRPr="000D47DB">
              <w:rPr>
                <w:szCs w:val="21"/>
              </w:rPr>
              <w:t>理解向量组线性相关、线性无关的概念，掌握向量组线性相关、线性无关的有关性质及判别法</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3. </w:t>
            </w:r>
            <w:r w:rsidR="000D47DB" w:rsidRPr="000D47DB">
              <w:rPr>
                <w:szCs w:val="21"/>
              </w:rPr>
              <w:t>了解向量组的极大线性无关组和向量组的秩的概念，会求向量组的极大线性无关组及秩</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4. </w:t>
            </w:r>
            <w:r w:rsidR="000D47DB" w:rsidRPr="000D47DB">
              <w:rPr>
                <w:szCs w:val="21"/>
              </w:rPr>
              <w:t>了解向量组等价的概念，了解矩阵的秩与其行（列）向量组的秩的关系</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5. </w:t>
            </w:r>
            <w:r w:rsidR="000D47DB" w:rsidRPr="000D47DB">
              <w:rPr>
                <w:szCs w:val="21"/>
              </w:rPr>
              <w:t>了解内积的概念，掌握线性无关向量组正交规范化的施密特（</w:t>
            </w:r>
            <w:r w:rsidR="000D47DB" w:rsidRPr="000D47DB">
              <w:rPr>
                <w:szCs w:val="21"/>
              </w:rPr>
              <w:t>Schmidt</w:t>
            </w:r>
            <w:r w:rsidR="000D47DB" w:rsidRPr="000D47DB">
              <w:rPr>
                <w:szCs w:val="21"/>
              </w:rPr>
              <w:t>）方法</w:t>
            </w:r>
            <w:r w:rsidR="000D47DB" w:rsidRPr="000D47DB">
              <w:rPr>
                <w:rFonts w:hint="eastAsia"/>
                <w:szCs w:val="21"/>
              </w:rPr>
              <w:t>。</w:t>
            </w:r>
          </w:p>
          <w:p w:rsidR="000D47DB" w:rsidRPr="000D47DB" w:rsidRDefault="00A81A4E" w:rsidP="000D47DB">
            <w:pPr>
              <w:spacing w:line="360" w:lineRule="auto"/>
              <w:ind w:firstLineChars="200" w:firstLine="422"/>
              <w:rPr>
                <w:b/>
                <w:bCs/>
                <w:szCs w:val="21"/>
              </w:rPr>
            </w:pPr>
            <w:r w:rsidRPr="00A81A4E">
              <w:rPr>
                <w:rFonts w:hint="eastAsia"/>
                <w:b/>
                <w:bCs/>
                <w:szCs w:val="21"/>
              </w:rPr>
              <w:t>九</w:t>
            </w:r>
            <w:r w:rsidR="000D47DB" w:rsidRPr="000D47DB">
              <w:rPr>
                <w:b/>
                <w:bCs/>
                <w:szCs w:val="21"/>
              </w:rPr>
              <w:t>、线性方程组</w:t>
            </w:r>
          </w:p>
          <w:p w:rsidR="000D47DB" w:rsidRPr="000D47DB" w:rsidRDefault="00A81A4E" w:rsidP="000D47DB">
            <w:pPr>
              <w:spacing w:line="360" w:lineRule="auto"/>
              <w:ind w:firstLineChars="200" w:firstLine="420"/>
              <w:rPr>
                <w:szCs w:val="21"/>
              </w:rPr>
            </w:pPr>
            <w:r>
              <w:rPr>
                <w:szCs w:val="21"/>
              </w:rPr>
              <w:t xml:space="preserve">1. </w:t>
            </w:r>
            <w:r w:rsidR="000D47DB" w:rsidRPr="000D47DB">
              <w:rPr>
                <w:szCs w:val="21"/>
              </w:rPr>
              <w:t>会用克拉默法则、</w:t>
            </w:r>
          </w:p>
          <w:p w:rsidR="000D47DB" w:rsidRPr="000D47DB" w:rsidRDefault="00A81A4E" w:rsidP="000D47DB">
            <w:pPr>
              <w:spacing w:line="360" w:lineRule="auto"/>
              <w:ind w:firstLineChars="200" w:firstLine="420"/>
              <w:rPr>
                <w:szCs w:val="21"/>
              </w:rPr>
            </w:pPr>
            <w:r>
              <w:rPr>
                <w:szCs w:val="21"/>
              </w:rPr>
              <w:t xml:space="preserve">2. </w:t>
            </w:r>
            <w:r w:rsidR="000D47DB" w:rsidRPr="000D47DB">
              <w:rPr>
                <w:szCs w:val="21"/>
              </w:rPr>
              <w:t>理解齐次线性方程组有非零解的充分必要条件及非齐次线性方程组有解的充分必要条件</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lastRenderedPageBreak/>
              <w:t xml:space="preserve">3. </w:t>
            </w:r>
            <w:r w:rsidR="000D47DB" w:rsidRPr="000D47DB">
              <w:rPr>
                <w:szCs w:val="21"/>
              </w:rPr>
              <w:t>理解齐次线性方程组的基础解系及通解的概念，掌握齐次线性方程组基础解系和通解的求法</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4. </w:t>
            </w:r>
            <w:r w:rsidR="000D47DB" w:rsidRPr="000D47DB">
              <w:rPr>
                <w:szCs w:val="21"/>
              </w:rPr>
              <w:t>理解非齐次线性方程组的解的结构及通解的概念</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5. </w:t>
            </w:r>
            <w:r w:rsidR="000D47DB" w:rsidRPr="000D47DB">
              <w:rPr>
                <w:szCs w:val="21"/>
              </w:rPr>
              <w:t>会用初等行变换求解线性方程组</w:t>
            </w:r>
            <w:r w:rsidR="000D47DB" w:rsidRPr="000D47DB">
              <w:rPr>
                <w:rFonts w:hint="eastAsia"/>
                <w:szCs w:val="21"/>
              </w:rPr>
              <w:t>。</w:t>
            </w:r>
          </w:p>
          <w:p w:rsidR="000D47DB" w:rsidRPr="000D47DB" w:rsidRDefault="00A81A4E" w:rsidP="000D47DB">
            <w:pPr>
              <w:spacing w:line="360" w:lineRule="auto"/>
              <w:ind w:firstLineChars="200" w:firstLine="422"/>
              <w:rPr>
                <w:b/>
                <w:bCs/>
                <w:szCs w:val="21"/>
              </w:rPr>
            </w:pPr>
            <w:r w:rsidRPr="00A81A4E">
              <w:rPr>
                <w:rFonts w:hint="eastAsia"/>
                <w:b/>
                <w:bCs/>
                <w:szCs w:val="21"/>
              </w:rPr>
              <w:t>十</w:t>
            </w:r>
            <w:r w:rsidR="000D47DB" w:rsidRPr="000D47DB">
              <w:rPr>
                <w:b/>
                <w:bCs/>
                <w:szCs w:val="21"/>
              </w:rPr>
              <w:t>、矩阵的特征值及特征向量</w:t>
            </w:r>
          </w:p>
          <w:p w:rsidR="000D47DB" w:rsidRPr="000D47DB" w:rsidRDefault="00A81A4E" w:rsidP="000D47DB">
            <w:pPr>
              <w:spacing w:line="360" w:lineRule="auto"/>
              <w:ind w:firstLineChars="200" w:firstLine="420"/>
              <w:rPr>
                <w:szCs w:val="21"/>
              </w:rPr>
            </w:pPr>
            <w:r>
              <w:rPr>
                <w:szCs w:val="21"/>
              </w:rPr>
              <w:t xml:space="preserve">1. </w:t>
            </w:r>
            <w:r w:rsidR="000D47DB" w:rsidRPr="000D47DB">
              <w:rPr>
                <w:szCs w:val="21"/>
              </w:rPr>
              <w:t>理解矩阵的特征值和特征向量的概念及性质，会求矩阵特征值和特征向量</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2. </w:t>
            </w:r>
            <w:r w:rsidR="000D47DB" w:rsidRPr="000D47DB">
              <w:rPr>
                <w:szCs w:val="21"/>
              </w:rPr>
              <w:t>理解相似矩阵的概念、性质及矩阵可相似对角化的充分必要条件，会将矩阵化为相似对角矩阵</w:t>
            </w:r>
            <w:r w:rsidR="000D47DB" w:rsidRPr="000D47DB">
              <w:rPr>
                <w:rFonts w:hint="eastAsia"/>
                <w:szCs w:val="21"/>
              </w:rPr>
              <w:t>。</w:t>
            </w:r>
          </w:p>
          <w:p w:rsidR="000D47DB" w:rsidRPr="000D47DB" w:rsidRDefault="00A81A4E" w:rsidP="000D47DB">
            <w:pPr>
              <w:spacing w:line="360" w:lineRule="auto"/>
              <w:ind w:firstLineChars="200" w:firstLine="420"/>
              <w:rPr>
                <w:szCs w:val="21"/>
              </w:rPr>
            </w:pPr>
            <w:r>
              <w:rPr>
                <w:szCs w:val="21"/>
              </w:rPr>
              <w:t xml:space="preserve">3. </w:t>
            </w:r>
            <w:r w:rsidR="000D47DB" w:rsidRPr="000D47DB">
              <w:rPr>
                <w:szCs w:val="21"/>
              </w:rPr>
              <w:t>理解实对称矩阵的特征值和特征向量的性质</w:t>
            </w:r>
            <w:r w:rsidR="000D47DB" w:rsidRPr="000D47DB">
              <w:rPr>
                <w:rFonts w:hint="eastAsia"/>
                <w:szCs w:val="21"/>
              </w:rPr>
              <w:t>。</w:t>
            </w:r>
          </w:p>
          <w:p w:rsidR="000D47DB" w:rsidRPr="000D47DB" w:rsidRDefault="00A81A4E" w:rsidP="000D47DB">
            <w:pPr>
              <w:spacing w:line="360" w:lineRule="auto"/>
              <w:ind w:firstLineChars="200" w:firstLine="422"/>
              <w:rPr>
                <w:b/>
                <w:bCs/>
                <w:szCs w:val="21"/>
              </w:rPr>
            </w:pPr>
            <w:r w:rsidRPr="00A81A4E">
              <w:rPr>
                <w:rFonts w:hint="eastAsia"/>
                <w:b/>
                <w:bCs/>
                <w:szCs w:val="21"/>
              </w:rPr>
              <w:t>十一</w:t>
            </w:r>
            <w:r w:rsidR="000D47DB" w:rsidRPr="000D47DB">
              <w:rPr>
                <w:b/>
                <w:bCs/>
                <w:szCs w:val="21"/>
              </w:rPr>
              <w:t>、二次型</w:t>
            </w:r>
          </w:p>
          <w:p w:rsidR="000D47DB" w:rsidRPr="000D47DB" w:rsidRDefault="00A81A4E" w:rsidP="00A81A4E">
            <w:pPr>
              <w:spacing w:line="360" w:lineRule="auto"/>
              <w:ind w:firstLineChars="200" w:firstLine="420"/>
              <w:rPr>
                <w:szCs w:val="21"/>
              </w:rPr>
            </w:pPr>
            <w:r w:rsidRPr="00A81A4E">
              <w:rPr>
                <w:rFonts w:hint="eastAsia"/>
                <w:szCs w:val="21"/>
              </w:rPr>
              <w:t>1</w:t>
            </w:r>
            <w:r w:rsidRPr="00A81A4E">
              <w:rPr>
                <w:szCs w:val="21"/>
              </w:rPr>
              <w:t xml:space="preserve">. </w:t>
            </w:r>
            <w:r w:rsidR="000D47DB" w:rsidRPr="000D47DB">
              <w:rPr>
                <w:szCs w:val="21"/>
              </w:rPr>
              <w:t>了解二次型的概念，会用矩阵形式表示二次型，了解合同变换与合同矩阵的概念</w:t>
            </w:r>
            <w:r w:rsidR="000D47DB" w:rsidRPr="000D47DB">
              <w:rPr>
                <w:rFonts w:hint="eastAsia"/>
                <w:szCs w:val="21"/>
              </w:rPr>
              <w:t>。</w:t>
            </w:r>
          </w:p>
          <w:p w:rsidR="000D47DB" w:rsidRPr="000D47DB" w:rsidRDefault="00A81A4E" w:rsidP="00A81A4E">
            <w:pPr>
              <w:spacing w:line="360" w:lineRule="auto"/>
              <w:ind w:firstLineChars="200" w:firstLine="420"/>
              <w:rPr>
                <w:szCs w:val="21"/>
              </w:rPr>
            </w:pPr>
            <w:r w:rsidRPr="00A81A4E">
              <w:rPr>
                <w:rFonts w:hint="eastAsia"/>
                <w:szCs w:val="21"/>
              </w:rPr>
              <w:t>2</w:t>
            </w:r>
            <w:r w:rsidRPr="00A81A4E">
              <w:rPr>
                <w:szCs w:val="21"/>
              </w:rPr>
              <w:t xml:space="preserve">. </w:t>
            </w:r>
            <w:r w:rsidR="000D47DB" w:rsidRPr="000D47DB">
              <w:rPr>
                <w:szCs w:val="21"/>
              </w:rPr>
              <w:t>解二次型的秩的概念，了解二次型的标准形、规范形等概念，了解惯性定理，会用正交变换和配方法化二次型为标准形</w:t>
            </w:r>
            <w:r w:rsidR="000D47DB" w:rsidRPr="000D47DB">
              <w:rPr>
                <w:rFonts w:hint="eastAsia"/>
                <w:szCs w:val="21"/>
              </w:rPr>
              <w:t>。</w:t>
            </w:r>
          </w:p>
          <w:p w:rsidR="00E17DF4" w:rsidRPr="00E874D9" w:rsidRDefault="00A81A4E" w:rsidP="00A81A4E">
            <w:pPr>
              <w:widowControl/>
              <w:ind w:firstLineChars="200" w:firstLine="420"/>
              <w:jc w:val="left"/>
              <w:rPr>
                <w:rFonts w:ascii="宋体" w:hAnsi="宋体" w:cs="宋体"/>
                <w:color w:val="000000"/>
                <w:kern w:val="0"/>
                <w:sz w:val="24"/>
              </w:rPr>
            </w:pPr>
            <w:r w:rsidRPr="00A81A4E">
              <w:rPr>
                <w:szCs w:val="21"/>
              </w:rPr>
              <w:t xml:space="preserve">3. </w:t>
            </w:r>
            <w:r w:rsidR="000D47DB" w:rsidRPr="00A81A4E">
              <w:rPr>
                <w:szCs w:val="21"/>
              </w:rPr>
              <w:t>理解正定二次型、正定矩阵的概念，并掌握其判别法</w:t>
            </w:r>
            <w:r w:rsidRPr="00A81A4E">
              <w:rPr>
                <w:rFonts w:hint="eastAsia"/>
                <w:szCs w:val="21"/>
              </w:rPr>
              <w:t>。</w:t>
            </w:r>
          </w:p>
        </w:tc>
      </w:tr>
      <w:tr w:rsidR="00E17DF4" w:rsidRPr="00E874D9" w:rsidTr="00930752">
        <w:tc>
          <w:tcPr>
            <w:tcW w:w="9180" w:type="dxa"/>
            <w:tcBorders>
              <w:top w:val="single" w:sz="4" w:space="0" w:color="auto"/>
              <w:left w:val="single" w:sz="4" w:space="0" w:color="auto"/>
              <w:bottom w:val="single" w:sz="4" w:space="0" w:color="auto"/>
              <w:right w:val="single" w:sz="4" w:space="0" w:color="auto"/>
            </w:tcBorders>
          </w:tcPr>
          <w:p w:rsidR="000D47DB" w:rsidRPr="000D47DB" w:rsidRDefault="000D47DB" w:rsidP="000D47DB">
            <w:pPr>
              <w:spacing w:line="360" w:lineRule="auto"/>
              <w:rPr>
                <w:rFonts w:ascii="宋体" w:hAnsi="宋体" w:cs="宋体"/>
              </w:rPr>
            </w:pPr>
            <w:r w:rsidRPr="000D47DB">
              <w:rPr>
                <w:rFonts w:ascii="宋体" w:hAnsi="宋体" w:cs="宋体" w:hint="eastAsia"/>
                <w:bCs/>
              </w:rPr>
              <w:lastRenderedPageBreak/>
              <w:t>考试总分：</w:t>
            </w:r>
            <w:r w:rsidRPr="000D47DB">
              <w:rPr>
                <w:rFonts w:ascii="宋体" w:hAnsi="宋体" w:cs="宋体" w:hint="eastAsia"/>
              </w:rPr>
              <w:t xml:space="preserve">150分 </w:t>
            </w:r>
            <w:r w:rsidRPr="000D47DB">
              <w:rPr>
                <w:rFonts w:ascii="宋体" w:hAnsi="宋体" w:cs="宋体"/>
              </w:rPr>
              <w:t xml:space="preserve">  </w:t>
            </w:r>
            <w:r w:rsidRPr="000D47DB">
              <w:rPr>
                <w:rFonts w:ascii="宋体" w:hAnsi="宋体" w:cs="宋体" w:hint="eastAsia"/>
              </w:rPr>
              <w:t xml:space="preserve">考试时间：3小时 </w:t>
            </w:r>
            <w:r w:rsidRPr="000D47DB">
              <w:rPr>
                <w:rFonts w:ascii="宋体" w:hAnsi="宋体" w:cs="宋体"/>
              </w:rPr>
              <w:t xml:space="preserve">  </w:t>
            </w:r>
            <w:r w:rsidRPr="000D47DB">
              <w:rPr>
                <w:rFonts w:ascii="宋体" w:hAnsi="宋体" w:cs="宋体" w:hint="eastAsia"/>
              </w:rPr>
              <w:t>考试方式：笔试</w:t>
            </w:r>
          </w:p>
          <w:p w:rsidR="000D47DB" w:rsidRPr="000D47DB" w:rsidRDefault="000D47DB" w:rsidP="000D47DB">
            <w:pPr>
              <w:spacing w:line="360" w:lineRule="auto"/>
              <w:rPr>
                <w:rFonts w:ascii="宋体" w:hAnsi="宋体" w:cs="宋体"/>
              </w:rPr>
            </w:pPr>
            <w:r w:rsidRPr="000D47DB">
              <w:rPr>
                <w:rFonts w:ascii="宋体" w:hAnsi="宋体" w:cs="宋体" w:hint="eastAsia"/>
                <w:bCs/>
              </w:rPr>
              <w:t>考试题型：</w:t>
            </w:r>
            <w:r w:rsidRPr="000D47DB">
              <w:rPr>
                <w:rFonts w:ascii="宋体" w:hAnsi="宋体" w:cs="宋体" w:hint="eastAsia"/>
              </w:rPr>
              <w:t>选择题（每小题</w:t>
            </w:r>
            <w:r w:rsidRPr="000D47DB">
              <w:rPr>
                <w:rFonts w:ascii="宋体" w:hAnsi="宋体" w:cs="宋体"/>
              </w:rPr>
              <w:t>4</w:t>
            </w:r>
            <w:r w:rsidRPr="000D47DB">
              <w:rPr>
                <w:rFonts w:ascii="宋体" w:hAnsi="宋体" w:cs="宋体" w:hint="eastAsia"/>
              </w:rPr>
              <w:t>分，共</w:t>
            </w:r>
            <w:r w:rsidRPr="000D47DB">
              <w:rPr>
                <w:rFonts w:ascii="宋体" w:hAnsi="宋体" w:cs="宋体"/>
              </w:rPr>
              <w:t>32</w:t>
            </w:r>
            <w:r w:rsidRPr="000D47DB">
              <w:rPr>
                <w:rFonts w:ascii="宋体" w:hAnsi="宋体" w:cs="宋体" w:hint="eastAsia"/>
              </w:rPr>
              <w:t>分）</w:t>
            </w:r>
          </w:p>
          <w:p w:rsidR="000D47DB" w:rsidRPr="000D47DB" w:rsidRDefault="000D47DB" w:rsidP="000D47DB">
            <w:pPr>
              <w:spacing w:line="360" w:lineRule="auto"/>
              <w:ind w:firstLineChars="500" w:firstLine="1050"/>
              <w:rPr>
                <w:rFonts w:ascii="宋体" w:hAnsi="宋体" w:cs="宋体"/>
              </w:rPr>
            </w:pPr>
            <w:r w:rsidRPr="000D47DB">
              <w:rPr>
                <w:rFonts w:ascii="宋体" w:hAnsi="宋体" w:cs="宋体" w:hint="eastAsia"/>
              </w:rPr>
              <w:t>填空题（每小题</w:t>
            </w:r>
            <w:r w:rsidRPr="000D47DB">
              <w:rPr>
                <w:rFonts w:ascii="宋体" w:hAnsi="宋体" w:cs="宋体"/>
              </w:rPr>
              <w:t>4</w:t>
            </w:r>
            <w:r w:rsidRPr="000D47DB">
              <w:rPr>
                <w:rFonts w:ascii="宋体" w:hAnsi="宋体" w:cs="宋体" w:hint="eastAsia"/>
              </w:rPr>
              <w:t>分，共</w:t>
            </w:r>
            <w:r w:rsidRPr="000D47DB">
              <w:rPr>
                <w:rFonts w:ascii="宋体" w:hAnsi="宋体" w:cs="宋体"/>
              </w:rPr>
              <w:t>24</w:t>
            </w:r>
            <w:r w:rsidRPr="000D47DB">
              <w:rPr>
                <w:rFonts w:ascii="宋体" w:hAnsi="宋体" w:cs="宋体" w:hint="eastAsia"/>
              </w:rPr>
              <w:t>分）</w:t>
            </w:r>
          </w:p>
          <w:p w:rsidR="00E17DF4" w:rsidRPr="000D47DB" w:rsidRDefault="000D47DB" w:rsidP="000D47DB">
            <w:pPr>
              <w:spacing w:line="360" w:lineRule="auto"/>
              <w:ind w:firstLineChars="500" w:firstLine="1050"/>
              <w:rPr>
                <w:rFonts w:ascii="宋体" w:hAnsi="宋体" w:cs="宋体"/>
                <w:b/>
                <w:bCs/>
              </w:rPr>
            </w:pPr>
            <w:r w:rsidRPr="000D47DB">
              <w:rPr>
                <w:rFonts w:ascii="宋体" w:hAnsi="宋体" w:cs="宋体" w:hint="eastAsia"/>
              </w:rPr>
              <w:t>解答题（共</w:t>
            </w:r>
            <w:r w:rsidRPr="000D47DB">
              <w:rPr>
                <w:rFonts w:ascii="宋体" w:hAnsi="宋体" w:cs="宋体"/>
              </w:rPr>
              <w:t>8</w:t>
            </w:r>
            <w:r w:rsidRPr="000D47DB">
              <w:rPr>
                <w:rFonts w:ascii="宋体" w:hAnsi="宋体" w:cs="宋体" w:hint="eastAsia"/>
              </w:rPr>
              <w:t>个小题，共</w:t>
            </w:r>
            <w:r w:rsidRPr="000D47DB">
              <w:rPr>
                <w:rFonts w:ascii="宋体" w:hAnsi="宋体" w:cs="宋体"/>
              </w:rPr>
              <w:t>94</w:t>
            </w:r>
            <w:r w:rsidRPr="000D47DB">
              <w:rPr>
                <w:rFonts w:ascii="宋体" w:hAnsi="宋体" w:cs="宋体" w:hint="eastAsia"/>
              </w:rPr>
              <w:t>分）</w:t>
            </w:r>
          </w:p>
        </w:tc>
      </w:tr>
      <w:tr w:rsidR="00E17DF4" w:rsidRPr="00E874D9" w:rsidTr="00930752">
        <w:tc>
          <w:tcPr>
            <w:tcW w:w="9180" w:type="dxa"/>
            <w:tcBorders>
              <w:top w:val="single" w:sz="4" w:space="0" w:color="auto"/>
              <w:left w:val="single" w:sz="4" w:space="0" w:color="auto"/>
              <w:bottom w:val="single" w:sz="4" w:space="0" w:color="auto"/>
              <w:right w:val="single" w:sz="4" w:space="0" w:color="auto"/>
            </w:tcBorders>
          </w:tcPr>
          <w:p w:rsidR="00E17DF4" w:rsidRPr="00E874D9" w:rsidRDefault="00E17DF4" w:rsidP="00930752">
            <w:pPr>
              <w:rPr>
                <w:rFonts w:ascii="宋体" w:hAnsi="宋体"/>
                <w:sz w:val="24"/>
              </w:rPr>
            </w:pPr>
            <w:r w:rsidRPr="00E874D9">
              <w:rPr>
                <w:rFonts w:ascii="宋体" w:hAnsi="宋体" w:hint="eastAsia"/>
                <w:sz w:val="24"/>
              </w:rPr>
              <w:t>参考书目（材料）</w:t>
            </w:r>
          </w:p>
          <w:p w:rsidR="000D47DB" w:rsidRPr="000D47DB" w:rsidRDefault="000D47DB" w:rsidP="000D47DB">
            <w:pPr>
              <w:numPr>
                <w:ilvl w:val="0"/>
                <w:numId w:val="9"/>
              </w:numPr>
              <w:spacing w:line="360" w:lineRule="auto"/>
              <w:rPr>
                <w:rFonts w:ascii="宋体" w:hAnsi="宋体" w:cs="宋体"/>
              </w:rPr>
            </w:pPr>
            <w:r w:rsidRPr="000D47DB">
              <w:rPr>
                <w:rFonts w:ascii="宋体" w:hAnsi="宋体" w:cs="宋体" w:hint="eastAsia"/>
              </w:rPr>
              <w:t>林锰，于涛. 微积分教程（上册）. 哈尔滨工程大学出版社，2017</w:t>
            </w:r>
          </w:p>
          <w:p w:rsidR="000D47DB" w:rsidRPr="000D47DB" w:rsidRDefault="000D47DB" w:rsidP="000D47DB">
            <w:pPr>
              <w:numPr>
                <w:ilvl w:val="0"/>
                <w:numId w:val="9"/>
              </w:numPr>
              <w:spacing w:line="360" w:lineRule="auto"/>
              <w:rPr>
                <w:rFonts w:ascii="宋体" w:hAnsi="宋体" w:cs="宋体"/>
              </w:rPr>
            </w:pPr>
            <w:r w:rsidRPr="000D47DB">
              <w:rPr>
                <w:rFonts w:ascii="宋体" w:hAnsi="宋体" w:cs="宋体" w:hint="eastAsia"/>
              </w:rPr>
              <w:t>范崇金，董衍习. 微积分教程（下册）. 哈尔滨工程大学出版社，2018</w:t>
            </w:r>
          </w:p>
          <w:p w:rsidR="000D47DB" w:rsidRPr="000D47DB" w:rsidRDefault="000D47DB" w:rsidP="000D47DB">
            <w:pPr>
              <w:numPr>
                <w:ilvl w:val="0"/>
                <w:numId w:val="9"/>
              </w:numPr>
              <w:spacing w:line="360" w:lineRule="auto"/>
              <w:rPr>
                <w:rFonts w:ascii="宋体" w:hAnsi="宋体" w:cs="宋体"/>
              </w:rPr>
            </w:pPr>
            <w:r w:rsidRPr="000D47DB">
              <w:rPr>
                <w:rFonts w:ascii="宋体" w:hAnsi="宋体" w:cs="宋体" w:hint="eastAsia"/>
              </w:rPr>
              <w:t>李斌，王晓莺. 微积分教程学习指导与习题精解（上册）. 哈尔滨工程大学出版社，2017</w:t>
            </w:r>
          </w:p>
          <w:p w:rsidR="000D47DB" w:rsidRPr="000D47DB" w:rsidRDefault="000D47DB" w:rsidP="000D47DB">
            <w:pPr>
              <w:numPr>
                <w:ilvl w:val="0"/>
                <w:numId w:val="9"/>
              </w:numPr>
              <w:spacing w:line="360" w:lineRule="auto"/>
              <w:rPr>
                <w:rFonts w:ascii="宋体" w:hAnsi="宋体" w:cs="宋体"/>
              </w:rPr>
            </w:pPr>
            <w:r w:rsidRPr="000D47DB">
              <w:rPr>
                <w:rFonts w:ascii="宋体" w:hAnsi="宋体" w:cs="宋体" w:hint="eastAsia"/>
              </w:rPr>
              <w:t>高振滨，沈艳. 微积分教程学习指导与习题精解（下册）. 哈尔滨工程大学出版社，2018</w:t>
            </w:r>
          </w:p>
          <w:p w:rsidR="000D47DB" w:rsidRPr="000D47DB" w:rsidRDefault="000D47DB" w:rsidP="000D47DB">
            <w:pPr>
              <w:numPr>
                <w:ilvl w:val="0"/>
                <w:numId w:val="9"/>
              </w:numPr>
              <w:spacing w:line="360" w:lineRule="auto"/>
              <w:rPr>
                <w:rFonts w:ascii="宋体" w:hAnsi="宋体"/>
                <w:sz w:val="24"/>
              </w:rPr>
            </w:pPr>
            <w:r w:rsidRPr="000D47DB">
              <w:rPr>
                <w:rFonts w:ascii="宋体" w:hAnsi="宋体" w:cs="宋体" w:hint="eastAsia"/>
              </w:rPr>
              <w:t>范崇金，王锋等. 线性代数与解析几何, 高等教育出版社, 2018</w:t>
            </w:r>
          </w:p>
          <w:p w:rsidR="00E17DF4" w:rsidRPr="00E874D9" w:rsidRDefault="000D47DB" w:rsidP="000D47DB">
            <w:pPr>
              <w:numPr>
                <w:ilvl w:val="0"/>
                <w:numId w:val="9"/>
              </w:numPr>
              <w:spacing w:line="360" w:lineRule="auto"/>
              <w:rPr>
                <w:rFonts w:ascii="宋体" w:hAnsi="宋体"/>
                <w:sz w:val="24"/>
              </w:rPr>
            </w:pPr>
            <w:r w:rsidRPr="000D47DB">
              <w:rPr>
                <w:rFonts w:hAnsi="宋体" w:cs="宋体" w:hint="eastAsia"/>
              </w:rPr>
              <w:t>邱威，王晓莺</w:t>
            </w:r>
            <w:r w:rsidRPr="000D47DB">
              <w:rPr>
                <w:rFonts w:hAnsi="宋体" w:cs="宋体" w:hint="eastAsia"/>
              </w:rPr>
              <w:t xml:space="preserve">. </w:t>
            </w:r>
            <w:r w:rsidRPr="000D47DB">
              <w:rPr>
                <w:rFonts w:hAnsi="宋体" w:cs="宋体" w:hint="eastAsia"/>
              </w:rPr>
              <w:t>线性代数与空间解析几何习题指导</w:t>
            </w:r>
            <w:r w:rsidRPr="000D47DB">
              <w:rPr>
                <w:rFonts w:hAnsi="宋体" w:cs="宋体" w:hint="eastAsia"/>
              </w:rPr>
              <w:t xml:space="preserve">, </w:t>
            </w:r>
            <w:r w:rsidRPr="000D47DB">
              <w:rPr>
                <w:rFonts w:hAnsi="宋体" w:cs="宋体" w:hint="eastAsia"/>
              </w:rPr>
              <w:t>高等教育出版社</w:t>
            </w:r>
            <w:r w:rsidRPr="000D47DB">
              <w:rPr>
                <w:rFonts w:hAnsi="宋体" w:cs="宋体" w:hint="eastAsia"/>
              </w:rPr>
              <w:t>, 2018</w:t>
            </w:r>
          </w:p>
        </w:tc>
      </w:tr>
    </w:tbl>
    <w:p w:rsidR="0010346F" w:rsidRDefault="0010346F"/>
    <w:sectPr w:rsidR="00103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2E5" w:rsidRDefault="00E812E5" w:rsidP="00E17DF4">
      <w:r>
        <w:separator/>
      </w:r>
    </w:p>
  </w:endnote>
  <w:endnote w:type="continuationSeparator" w:id="0">
    <w:p w:rsidR="00E812E5" w:rsidRDefault="00E812E5" w:rsidP="00E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2E5" w:rsidRDefault="00E812E5" w:rsidP="00E17DF4">
      <w:r>
        <w:separator/>
      </w:r>
    </w:p>
  </w:footnote>
  <w:footnote w:type="continuationSeparator" w:id="0">
    <w:p w:rsidR="00E812E5" w:rsidRDefault="00E812E5" w:rsidP="00E1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num" w:pos="4001"/>
        </w:tabs>
        <w:ind w:left="4001" w:hanging="315"/>
      </w:pPr>
    </w:lvl>
  </w:abstractNum>
  <w:abstractNum w:abstractNumId="1" w15:restartNumberingAfterBreak="0">
    <w:nsid w:val="00000004"/>
    <w:multiLevelType w:val="singleLevel"/>
    <w:tmpl w:val="00000004"/>
    <w:lvl w:ilvl="0">
      <w:start w:val="1"/>
      <w:numFmt w:val="decimal"/>
      <w:lvlText w:val="%1．"/>
      <w:lvlJc w:val="left"/>
      <w:pPr>
        <w:tabs>
          <w:tab w:val="num" w:pos="315"/>
        </w:tabs>
        <w:ind w:left="315" w:hanging="315"/>
      </w:pPr>
    </w:lvl>
  </w:abstractNum>
  <w:abstractNum w:abstractNumId="2" w15:restartNumberingAfterBreak="0">
    <w:nsid w:val="00000009"/>
    <w:multiLevelType w:val="singleLevel"/>
    <w:tmpl w:val="00000009"/>
    <w:lvl w:ilvl="0">
      <w:start w:val="1"/>
      <w:numFmt w:val="decimal"/>
      <w:lvlText w:val="%1．"/>
      <w:lvlJc w:val="left"/>
      <w:pPr>
        <w:tabs>
          <w:tab w:val="num" w:pos="1395"/>
        </w:tabs>
        <w:ind w:left="1395" w:hanging="315"/>
      </w:pPr>
    </w:lvl>
  </w:abstractNum>
  <w:abstractNum w:abstractNumId="3" w15:restartNumberingAfterBreak="0">
    <w:nsid w:val="0000000B"/>
    <w:multiLevelType w:val="multilevel"/>
    <w:tmpl w:val="0000000B"/>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C"/>
    <w:multiLevelType w:val="singleLevel"/>
    <w:tmpl w:val="0000000C"/>
    <w:lvl w:ilvl="0">
      <w:start w:val="1"/>
      <w:numFmt w:val="japaneseCounting"/>
      <w:lvlText w:val="%1、"/>
      <w:lvlJc w:val="left"/>
      <w:pPr>
        <w:tabs>
          <w:tab w:val="num" w:pos="480"/>
        </w:tabs>
        <w:ind w:left="480" w:hanging="480"/>
      </w:pPr>
    </w:lvl>
  </w:abstractNum>
  <w:abstractNum w:abstractNumId="5" w15:restartNumberingAfterBreak="0">
    <w:nsid w:val="0000000E"/>
    <w:multiLevelType w:val="multilevel"/>
    <w:tmpl w:val="0000000E"/>
    <w:lvl w:ilvl="0">
      <w:start w:val="4"/>
      <w:numFmt w:val="decimal"/>
      <w:lvlText w:val="%1."/>
      <w:lvlJc w:val="left"/>
      <w:pPr>
        <w:tabs>
          <w:tab w:val="num" w:pos="810"/>
        </w:tabs>
        <w:ind w:left="810" w:hanging="39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11"/>
    <w:multiLevelType w:val="singleLevel"/>
    <w:tmpl w:val="00000011"/>
    <w:lvl w:ilvl="0">
      <w:start w:val="1"/>
      <w:numFmt w:val="decimal"/>
      <w:lvlText w:val="%1．"/>
      <w:lvlJc w:val="left"/>
      <w:pPr>
        <w:tabs>
          <w:tab w:val="num" w:pos="315"/>
        </w:tabs>
        <w:ind w:left="315" w:hanging="315"/>
      </w:pPr>
    </w:lvl>
  </w:abstractNum>
  <w:abstractNum w:abstractNumId="7" w15:restartNumberingAfterBreak="0">
    <w:nsid w:val="0C944C7D"/>
    <w:multiLevelType w:val="multilevel"/>
    <w:tmpl w:val="0C944C7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161D1DC6"/>
    <w:multiLevelType w:val="multilevel"/>
    <w:tmpl w:val="161D1DC6"/>
    <w:lvl w:ilvl="0">
      <w:start w:val="1"/>
      <w:numFmt w:val="decimal"/>
      <w:lvlText w:val="[%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lvlOverride w:ilvl="0">
      <w:startOverride w:val="1"/>
    </w:lvlOverride>
  </w:num>
  <w:num w:numId="2">
    <w:abstractNumId w:val="1"/>
    <w:lvlOverride w:ilvl="0">
      <w:startOverride w:val="1"/>
    </w:lvlOverride>
  </w:num>
  <w:num w:numId="3">
    <w:abstractNumId w:val="5"/>
  </w:num>
  <w:num w:numId="4">
    <w:abstractNumId w:val="0"/>
    <w:lvlOverride w:ilvl="0">
      <w:startOverride w:val="1"/>
    </w:lvlOverride>
  </w:num>
  <w:num w:numId="5">
    <w:abstractNumId w:val="6"/>
    <w:lvlOverride w:ilvl="0">
      <w:startOverride w:val="1"/>
    </w:lvlOverride>
  </w:num>
  <w:num w:numId="6">
    <w:abstractNumId w:val="2"/>
    <w:lvlOverride w:ilvl="0">
      <w:startOverride w:val="1"/>
    </w:lvlOverride>
  </w:num>
  <w:num w:numId="7">
    <w:abstractNumId w:val="3"/>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69"/>
    <w:rsid w:val="000D47DB"/>
    <w:rsid w:val="0010346F"/>
    <w:rsid w:val="00447469"/>
    <w:rsid w:val="00744968"/>
    <w:rsid w:val="00A81A4E"/>
    <w:rsid w:val="00BA1C48"/>
    <w:rsid w:val="00DD184A"/>
    <w:rsid w:val="00E17DF4"/>
    <w:rsid w:val="00E8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80AC2"/>
  <w15:chartTrackingRefBased/>
  <w15:docId w15:val="{274C3E35-C59C-4073-BADC-9691236A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D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7DF4"/>
    <w:rPr>
      <w:sz w:val="18"/>
      <w:szCs w:val="18"/>
    </w:rPr>
  </w:style>
  <w:style w:type="paragraph" w:styleId="a5">
    <w:name w:val="footer"/>
    <w:basedOn w:val="a"/>
    <w:link w:val="a6"/>
    <w:uiPriority w:val="99"/>
    <w:unhideWhenUsed/>
    <w:rsid w:val="00E17DF4"/>
    <w:pPr>
      <w:tabs>
        <w:tab w:val="center" w:pos="4153"/>
        <w:tab w:val="right" w:pos="8306"/>
      </w:tabs>
      <w:snapToGrid w:val="0"/>
      <w:jc w:val="left"/>
    </w:pPr>
    <w:rPr>
      <w:sz w:val="18"/>
      <w:szCs w:val="18"/>
    </w:rPr>
  </w:style>
  <w:style w:type="character" w:customStyle="1" w:styleId="a6">
    <w:name w:val="页脚 字符"/>
    <w:basedOn w:val="a0"/>
    <w:link w:val="a5"/>
    <w:uiPriority w:val="99"/>
    <w:rsid w:val="00E17DF4"/>
    <w:rPr>
      <w:sz w:val="18"/>
      <w:szCs w:val="18"/>
    </w:rPr>
  </w:style>
  <w:style w:type="paragraph" w:styleId="2">
    <w:name w:val="Body Text 2"/>
    <w:basedOn w:val="a"/>
    <w:link w:val="20"/>
    <w:rsid w:val="00E17DF4"/>
    <w:rPr>
      <w:rFonts w:ascii="宋体"/>
      <w:sz w:val="24"/>
      <w:szCs w:val="20"/>
    </w:rPr>
  </w:style>
  <w:style w:type="character" w:customStyle="1" w:styleId="20">
    <w:name w:val="正文文本 2 字符"/>
    <w:basedOn w:val="a0"/>
    <w:link w:val="2"/>
    <w:rsid w:val="00E17DF4"/>
    <w:rPr>
      <w:rFonts w:ascii="宋体" w:eastAsia="宋体" w:hAnsi="Times New Roman" w:cs="Times New Roman"/>
      <w:sz w:val="24"/>
      <w:szCs w:val="20"/>
    </w:rPr>
  </w:style>
  <w:style w:type="table" w:styleId="a7">
    <w:name w:val="Table Grid"/>
    <w:basedOn w:val="a1"/>
    <w:qFormat/>
    <w:rsid w:val="000D47D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1A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XZB</dc:creator>
  <cp:keywords/>
  <dc:description/>
  <cp:lastModifiedBy>柴老大</cp:lastModifiedBy>
  <cp:revision>4</cp:revision>
  <dcterms:created xsi:type="dcterms:W3CDTF">2024-09-20T09:36:00Z</dcterms:created>
  <dcterms:modified xsi:type="dcterms:W3CDTF">2024-09-24T08:20:00Z</dcterms:modified>
</cp:coreProperties>
</file>