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2755" w14:textId="77777777" w:rsidR="00DD18F8" w:rsidRDefault="00DD18F8" w:rsidP="000F52AC">
      <w:pPr>
        <w:spacing w:line="440" w:lineRule="exact"/>
        <w:jc w:val="center"/>
        <w:outlineLvl w:val="0"/>
        <w:rPr>
          <w:sz w:val="28"/>
        </w:rPr>
      </w:pPr>
    </w:p>
    <w:p w14:paraId="7D60A001" w14:textId="08DFA7C7" w:rsidR="000F52AC" w:rsidRPr="00474F68" w:rsidRDefault="000F52AC" w:rsidP="000F52AC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2024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年考试内容范围说明</w:t>
      </w:r>
    </w:p>
    <w:p w14:paraId="7EE75480" w14:textId="77777777" w:rsidR="000F52AC" w:rsidRPr="00E874D9" w:rsidRDefault="000F52AC" w:rsidP="000F52AC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0BA1A25F" w14:textId="34BDB676" w:rsidR="000F52AC" w:rsidRPr="00445EDA" w:rsidRDefault="000F52AC" w:rsidP="000F52AC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 w:rsidR="000B4D38">
        <w:rPr>
          <w:rFonts w:ascii="宋体" w:hAnsi="宋体" w:hint="eastAsia"/>
          <w:b/>
          <w:sz w:val="24"/>
        </w:rPr>
        <w:t>运动</w:t>
      </w:r>
      <w:r w:rsidR="001B7876">
        <w:rPr>
          <w:rFonts w:ascii="宋体" w:hAnsi="宋体" w:hint="eastAsia"/>
          <w:b/>
          <w:sz w:val="24"/>
        </w:rPr>
        <w:t>训练</w:t>
      </w:r>
      <w:r w:rsidR="000B4D38">
        <w:rPr>
          <w:rFonts w:ascii="宋体" w:hAnsi="宋体" w:hint="eastAsia"/>
          <w:b/>
          <w:sz w:val="24"/>
        </w:rPr>
        <w:t xml:space="preserve">学 </w:t>
      </w:r>
      <w:r w:rsidR="000B4D38">
        <w:rPr>
          <w:rFonts w:ascii="宋体" w:hAnsi="宋体"/>
          <w:b/>
          <w:sz w:val="24"/>
        </w:rPr>
        <w:t xml:space="preserve"> </w:t>
      </w:r>
      <w:r w:rsidR="001B7876"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初试  </w:t>
      </w:r>
      <w:r w:rsidR="001B7876">
        <w:rPr>
          <w:rFonts w:ascii="宋体" w:hAnsi="宋体"/>
          <w:b/>
          <w:sz w:val="24"/>
        </w:rPr>
        <w:sym w:font="Wingdings 2" w:char="F052"/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F52AC" w:rsidRPr="00E874D9" w14:paraId="1A8DC616" w14:textId="77777777" w:rsidTr="009525A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D154" w14:textId="77777777" w:rsidR="000F52AC" w:rsidRPr="00E874D9" w:rsidRDefault="000F52AC" w:rsidP="009525A4">
            <w:pPr>
              <w:rPr>
                <w:rFonts w:ascii="宋体" w:hAnsi="宋体"/>
                <w:sz w:val="24"/>
              </w:rPr>
            </w:pPr>
          </w:p>
          <w:p w14:paraId="491173E8" w14:textId="77777777" w:rsidR="000F52AC" w:rsidRPr="00E874D9" w:rsidRDefault="000F52AC" w:rsidP="009525A4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考试内容范围:</w:t>
            </w:r>
          </w:p>
          <w:p w14:paraId="54C41132" w14:textId="037C488B" w:rsidR="001B7876" w:rsidRPr="00BF4B87" w:rsidRDefault="001B7876" w:rsidP="001B7876">
            <w:pPr>
              <w:spacing w:line="360" w:lineRule="auto"/>
              <w:rPr>
                <w:b/>
                <w:sz w:val="24"/>
              </w:rPr>
            </w:pPr>
            <w:r w:rsidRPr="000937E4">
              <w:rPr>
                <w:rFonts w:hint="eastAsia"/>
                <w:b/>
                <w:sz w:val="24"/>
              </w:rPr>
              <w:t>一</w:t>
            </w:r>
            <w:r w:rsidR="00314EC8">
              <w:rPr>
                <w:rFonts w:hint="eastAsia"/>
                <w:b/>
                <w:sz w:val="24"/>
              </w:rPr>
              <w:t>、</w:t>
            </w:r>
            <w:r w:rsidR="00225383">
              <w:rPr>
                <w:rFonts w:hint="eastAsia"/>
                <w:b/>
                <w:sz w:val="24"/>
              </w:rPr>
              <w:t>运</w:t>
            </w:r>
            <w:r w:rsidR="00225383" w:rsidRPr="00BF4B87">
              <w:rPr>
                <w:rFonts w:hint="eastAsia"/>
                <w:b/>
                <w:sz w:val="24"/>
              </w:rPr>
              <w:t>动训练学的理论体系</w:t>
            </w:r>
          </w:p>
          <w:p w14:paraId="3DEC5256" w14:textId="0C8DAB49" w:rsidR="00BF4B87" w:rsidRPr="00BF4B87" w:rsidRDefault="001B7876" w:rsidP="009D520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F4B87">
              <w:rPr>
                <w:rFonts w:ascii="宋体" w:hAnsi="宋体" w:hint="eastAsia"/>
                <w:sz w:val="24"/>
              </w:rPr>
              <w:t>1</w:t>
            </w:r>
            <w:r w:rsidR="00314EC8" w:rsidRPr="00BF4B87">
              <w:rPr>
                <w:rFonts w:ascii="宋体" w:hAnsi="宋体" w:hint="eastAsia"/>
                <w:sz w:val="24"/>
              </w:rPr>
              <w:t>.</w:t>
            </w:r>
            <w:r w:rsidRPr="00BF4B87">
              <w:rPr>
                <w:rFonts w:ascii="宋体" w:hAnsi="宋体" w:hint="eastAsia"/>
                <w:sz w:val="24"/>
              </w:rPr>
              <w:t>要求考生掌握</w:t>
            </w:r>
            <w:r w:rsidR="009D520A" w:rsidRPr="00BF4B87">
              <w:rPr>
                <w:rFonts w:ascii="宋体" w:hAnsi="宋体" w:hint="eastAsia"/>
                <w:sz w:val="24"/>
              </w:rPr>
              <w:t>不同层级的运动训练理论体系</w:t>
            </w:r>
          </w:p>
          <w:p w14:paraId="7FBAC9E4" w14:textId="033ED7B0" w:rsidR="009D520A" w:rsidRPr="00BF4B87" w:rsidRDefault="00BF4B87" w:rsidP="009D520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F4B87">
              <w:rPr>
                <w:rFonts w:ascii="宋体" w:hAnsi="宋体" w:hint="eastAsia"/>
                <w:sz w:val="24"/>
              </w:rPr>
              <w:t>2</w:t>
            </w:r>
            <w:r w:rsidRPr="00BF4B87">
              <w:rPr>
                <w:rFonts w:ascii="宋体" w:hAnsi="宋体"/>
                <w:sz w:val="24"/>
              </w:rPr>
              <w:t>.</w:t>
            </w:r>
            <w:r w:rsidRPr="00BF4B87">
              <w:rPr>
                <w:rFonts w:ascii="宋体" w:hAnsi="宋体" w:hint="eastAsia"/>
                <w:sz w:val="24"/>
              </w:rPr>
              <w:t>要求考生掌握</w:t>
            </w:r>
            <w:r w:rsidR="009D520A" w:rsidRPr="00BF4B87">
              <w:rPr>
                <w:rFonts w:ascii="宋体" w:hAnsi="宋体" w:hint="eastAsia"/>
                <w:sz w:val="24"/>
              </w:rPr>
              <w:t>运动训练构成要素的理论体系</w:t>
            </w:r>
          </w:p>
          <w:p w14:paraId="7302546A" w14:textId="28C865AA" w:rsidR="001B7876" w:rsidRPr="00BF4B87" w:rsidRDefault="00BF4B87" w:rsidP="001B787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F4B87">
              <w:rPr>
                <w:rFonts w:ascii="宋体" w:hAnsi="宋体"/>
                <w:sz w:val="24"/>
              </w:rPr>
              <w:t>3</w:t>
            </w:r>
            <w:r w:rsidR="00314EC8" w:rsidRPr="00BF4B87">
              <w:rPr>
                <w:rFonts w:ascii="宋体" w:hAnsi="宋体" w:hint="eastAsia"/>
                <w:sz w:val="24"/>
              </w:rPr>
              <w:t>.</w:t>
            </w:r>
            <w:r w:rsidR="00225383" w:rsidRPr="00BF4B87">
              <w:rPr>
                <w:rFonts w:ascii="宋体" w:hAnsi="宋体" w:hint="eastAsia"/>
                <w:sz w:val="24"/>
              </w:rPr>
              <w:t>要求考生掌握</w:t>
            </w:r>
            <w:r w:rsidR="009D520A" w:rsidRPr="00BF4B87">
              <w:rPr>
                <w:rFonts w:ascii="宋体" w:hAnsi="宋体" w:hint="eastAsia"/>
                <w:sz w:val="24"/>
              </w:rPr>
              <w:t>运动训练</w:t>
            </w:r>
            <w:r>
              <w:rPr>
                <w:rFonts w:ascii="宋体" w:hAnsi="宋体" w:hint="eastAsia"/>
                <w:sz w:val="24"/>
              </w:rPr>
              <w:t>的辩证协同</w:t>
            </w:r>
            <w:r w:rsidR="00225383" w:rsidRPr="00BF4B87">
              <w:rPr>
                <w:rFonts w:ascii="宋体" w:hAnsi="宋体" w:hint="eastAsia"/>
                <w:sz w:val="24"/>
              </w:rPr>
              <w:t>原则</w:t>
            </w:r>
          </w:p>
          <w:p w14:paraId="67C06125" w14:textId="44CF4CE6" w:rsidR="00225383" w:rsidRPr="00BF4B87" w:rsidRDefault="00225383" w:rsidP="00225383">
            <w:pPr>
              <w:spacing w:line="360" w:lineRule="auto"/>
              <w:rPr>
                <w:b/>
                <w:sz w:val="24"/>
              </w:rPr>
            </w:pPr>
            <w:r w:rsidRPr="00BF4B87">
              <w:rPr>
                <w:rFonts w:hint="eastAsia"/>
                <w:b/>
                <w:sz w:val="24"/>
              </w:rPr>
              <w:t>二、运动训练竞技能力及其训练</w:t>
            </w:r>
          </w:p>
          <w:p w14:paraId="5942839F" w14:textId="3F10B10A" w:rsidR="00225383" w:rsidRPr="00BF4B87" w:rsidRDefault="00225383" w:rsidP="001B787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F4B87">
              <w:rPr>
                <w:rFonts w:ascii="宋体" w:hAnsi="宋体" w:hint="eastAsia"/>
                <w:sz w:val="24"/>
              </w:rPr>
              <w:t>1</w:t>
            </w:r>
            <w:r w:rsidRPr="00BF4B87">
              <w:rPr>
                <w:rFonts w:ascii="宋体" w:hAnsi="宋体"/>
                <w:sz w:val="24"/>
              </w:rPr>
              <w:t>.</w:t>
            </w:r>
            <w:r w:rsidRPr="00BF4B87">
              <w:rPr>
                <w:rFonts w:ascii="宋体" w:hAnsi="宋体" w:hint="eastAsia"/>
                <w:sz w:val="24"/>
              </w:rPr>
              <w:t>要求考生掌握运动员体能、技术能力及其训练</w:t>
            </w:r>
          </w:p>
          <w:p w14:paraId="3B6D5148" w14:textId="28BFD0E4" w:rsidR="001B7876" w:rsidRPr="00BF4B87" w:rsidRDefault="00DF29FF" w:rsidP="001B787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F4B87">
              <w:rPr>
                <w:rFonts w:ascii="宋体" w:hAnsi="宋体"/>
                <w:sz w:val="24"/>
              </w:rPr>
              <w:t>2</w:t>
            </w:r>
            <w:r w:rsidR="00314EC8" w:rsidRPr="00BF4B87">
              <w:rPr>
                <w:rFonts w:ascii="宋体" w:hAnsi="宋体" w:hint="eastAsia"/>
                <w:sz w:val="24"/>
              </w:rPr>
              <w:t>.</w:t>
            </w:r>
            <w:r w:rsidR="001B7876" w:rsidRPr="00BF4B87">
              <w:rPr>
                <w:rFonts w:ascii="宋体" w:hAnsi="宋体" w:hint="eastAsia"/>
                <w:sz w:val="24"/>
              </w:rPr>
              <w:t>要求考生掌握</w:t>
            </w:r>
            <w:r w:rsidRPr="00BF4B87">
              <w:rPr>
                <w:rFonts w:ascii="宋体" w:hAnsi="宋体" w:hint="eastAsia"/>
                <w:sz w:val="24"/>
              </w:rPr>
              <w:t>运动员</w:t>
            </w:r>
            <w:r w:rsidR="000F7C72" w:rsidRPr="00BF4B87">
              <w:rPr>
                <w:rFonts w:ascii="宋体" w:hAnsi="宋体" w:hint="eastAsia"/>
                <w:sz w:val="24"/>
              </w:rPr>
              <w:t>战术能力、心理能及其训练</w:t>
            </w:r>
          </w:p>
          <w:p w14:paraId="024216ED" w14:textId="5D86CE03" w:rsidR="001B7876" w:rsidRPr="00BF4B87" w:rsidRDefault="00225383" w:rsidP="000937E4">
            <w:pPr>
              <w:spacing w:line="360" w:lineRule="auto"/>
              <w:rPr>
                <w:b/>
                <w:sz w:val="24"/>
              </w:rPr>
            </w:pPr>
            <w:r w:rsidRPr="00BF4B87">
              <w:rPr>
                <w:rFonts w:hint="eastAsia"/>
                <w:b/>
                <w:sz w:val="24"/>
              </w:rPr>
              <w:t>三</w:t>
            </w:r>
            <w:r w:rsidR="00314EC8" w:rsidRPr="00BF4B87">
              <w:rPr>
                <w:rFonts w:hint="eastAsia"/>
                <w:b/>
                <w:sz w:val="24"/>
              </w:rPr>
              <w:t>、</w:t>
            </w:r>
            <w:r w:rsidR="00DF5CF6" w:rsidRPr="00BF4B87">
              <w:rPr>
                <w:rFonts w:hint="eastAsia"/>
                <w:b/>
                <w:sz w:val="24"/>
              </w:rPr>
              <w:t>运动训练方法及应用</w:t>
            </w:r>
          </w:p>
          <w:p w14:paraId="7C4F7AAF" w14:textId="2891F65B" w:rsidR="0066664B" w:rsidRPr="00BF4B87" w:rsidRDefault="001B7876" w:rsidP="0066664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F4B87">
              <w:rPr>
                <w:rFonts w:ascii="宋体" w:hAnsi="宋体" w:hint="eastAsia"/>
                <w:sz w:val="24"/>
              </w:rPr>
              <w:t>1</w:t>
            </w:r>
            <w:r w:rsidR="00314EC8" w:rsidRPr="00BF4B87">
              <w:rPr>
                <w:rFonts w:ascii="宋体" w:hAnsi="宋体" w:hint="eastAsia"/>
                <w:sz w:val="24"/>
              </w:rPr>
              <w:t>.</w:t>
            </w:r>
            <w:r w:rsidR="0066664B" w:rsidRPr="00BF4B87">
              <w:rPr>
                <w:rFonts w:ascii="宋体" w:hAnsi="宋体" w:hint="eastAsia"/>
                <w:sz w:val="24"/>
              </w:rPr>
              <w:t>要求考生掌握运动训练</w:t>
            </w:r>
            <w:r w:rsidRPr="00BF4B87">
              <w:rPr>
                <w:rFonts w:ascii="宋体" w:hAnsi="宋体" w:hint="eastAsia"/>
                <w:sz w:val="24"/>
              </w:rPr>
              <w:t>方法</w:t>
            </w:r>
            <w:r w:rsidR="00795B3F">
              <w:rPr>
                <w:rFonts w:ascii="宋体" w:hAnsi="宋体" w:hint="eastAsia"/>
                <w:sz w:val="24"/>
              </w:rPr>
              <w:t>分类</w:t>
            </w:r>
          </w:p>
          <w:p w14:paraId="4BB8E138" w14:textId="23C255ED" w:rsidR="0066664B" w:rsidRDefault="001B7876" w:rsidP="001B787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F4B87">
              <w:rPr>
                <w:rFonts w:ascii="宋体" w:hAnsi="宋体" w:hint="eastAsia"/>
                <w:sz w:val="24"/>
              </w:rPr>
              <w:t>2</w:t>
            </w:r>
            <w:r w:rsidR="00314EC8" w:rsidRPr="00BF4B87">
              <w:rPr>
                <w:rFonts w:ascii="宋体" w:hAnsi="宋体" w:hint="eastAsia"/>
                <w:sz w:val="24"/>
              </w:rPr>
              <w:t>.</w:t>
            </w:r>
            <w:r w:rsidRPr="00BF4B87">
              <w:rPr>
                <w:rFonts w:ascii="宋体" w:hAnsi="宋体" w:hint="eastAsia"/>
                <w:sz w:val="24"/>
              </w:rPr>
              <w:t>要求考生掌握</w:t>
            </w:r>
            <w:r w:rsidR="0066664B" w:rsidRPr="00BF4B87">
              <w:rPr>
                <w:rFonts w:ascii="宋体" w:hAnsi="宋体" w:hint="eastAsia"/>
                <w:sz w:val="24"/>
              </w:rPr>
              <w:t>运动训练控制方法</w:t>
            </w:r>
          </w:p>
          <w:p w14:paraId="61BD745F" w14:textId="15990995" w:rsidR="00065B58" w:rsidRPr="00065B58" w:rsidRDefault="00065B58" w:rsidP="00065B5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 w:rsidRPr="00BF4B87">
              <w:rPr>
                <w:rFonts w:ascii="宋体" w:hAnsi="宋体" w:hint="eastAsia"/>
                <w:sz w:val="24"/>
              </w:rPr>
              <w:t>要求考生掌握</w:t>
            </w:r>
            <w:r>
              <w:rPr>
                <w:rFonts w:ascii="宋体" w:hAnsi="宋体" w:hint="eastAsia"/>
                <w:sz w:val="24"/>
              </w:rPr>
              <w:t>操作性训练</w:t>
            </w:r>
            <w:r w:rsidRPr="00BF4B87">
              <w:rPr>
                <w:rFonts w:ascii="宋体" w:hAnsi="宋体" w:hint="eastAsia"/>
                <w:sz w:val="24"/>
              </w:rPr>
              <w:t>方法</w:t>
            </w:r>
          </w:p>
          <w:p w14:paraId="34EAB203" w14:textId="7D00E343" w:rsidR="001B7876" w:rsidRPr="00BF4B87" w:rsidRDefault="00065B58" w:rsidP="0066664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="00314EC8" w:rsidRPr="00BF4B87">
              <w:rPr>
                <w:rFonts w:ascii="宋体" w:hAnsi="宋体" w:hint="eastAsia"/>
                <w:sz w:val="24"/>
              </w:rPr>
              <w:t>.</w:t>
            </w:r>
            <w:r w:rsidR="001B7876" w:rsidRPr="00BF4B87">
              <w:rPr>
                <w:rFonts w:ascii="宋体" w:hAnsi="宋体" w:hint="eastAsia"/>
                <w:sz w:val="24"/>
              </w:rPr>
              <w:t>要求考生掌握运动训练</w:t>
            </w:r>
            <w:r w:rsidR="0066664B" w:rsidRPr="00BF4B87">
              <w:rPr>
                <w:rFonts w:ascii="宋体" w:hAnsi="宋体" w:hint="eastAsia"/>
                <w:sz w:val="24"/>
              </w:rPr>
              <w:t>基本手段</w:t>
            </w:r>
          </w:p>
          <w:p w14:paraId="63E07906" w14:textId="0F3AD623" w:rsidR="00225383" w:rsidRPr="00BF4B87" w:rsidRDefault="00225383" w:rsidP="00225383">
            <w:pPr>
              <w:spacing w:line="360" w:lineRule="auto"/>
              <w:rPr>
                <w:b/>
                <w:sz w:val="24"/>
              </w:rPr>
            </w:pPr>
            <w:r w:rsidRPr="00BF4B87">
              <w:rPr>
                <w:rFonts w:hint="eastAsia"/>
                <w:b/>
                <w:sz w:val="24"/>
              </w:rPr>
              <w:t>四、运动训练负荷及其设计与安排</w:t>
            </w:r>
          </w:p>
          <w:p w14:paraId="5DF38FCC" w14:textId="647D871C" w:rsidR="00225383" w:rsidRPr="00BF4B87" w:rsidRDefault="00225383" w:rsidP="0066664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F4B87">
              <w:rPr>
                <w:rFonts w:ascii="宋体" w:hAnsi="宋体" w:hint="eastAsia"/>
                <w:sz w:val="24"/>
              </w:rPr>
              <w:t>1</w:t>
            </w:r>
            <w:r w:rsidRPr="00BF4B87">
              <w:rPr>
                <w:rFonts w:ascii="宋体" w:hAnsi="宋体"/>
                <w:sz w:val="24"/>
              </w:rPr>
              <w:t>.</w:t>
            </w:r>
            <w:r w:rsidRPr="00BF4B87">
              <w:rPr>
                <w:rFonts w:ascii="宋体" w:hAnsi="宋体" w:hint="eastAsia"/>
                <w:sz w:val="24"/>
              </w:rPr>
              <w:t>要求考生掌握</w:t>
            </w:r>
            <w:r w:rsidRPr="00BF4B87">
              <w:rPr>
                <w:rFonts w:ascii="宋体" w:hAnsi="宋体"/>
                <w:sz w:val="24"/>
              </w:rPr>
              <w:t>运动训练负荷的设计与安排</w:t>
            </w:r>
          </w:p>
          <w:p w14:paraId="61907E5E" w14:textId="2D58940C" w:rsidR="00225383" w:rsidRPr="00BF4B87" w:rsidRDefault="00225383" w:rsidP="0066664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F4B87">
              <w:rPr>
                <w:rFonts w:ascii="宋体" w:hAnsi="宋体" w:hint="eastAsia"/>
                <w:sz w:val="24"/>
              </w:rPr>
              <w:t>2</w:t>
            </w:r>
            <w:r w:rsidRPr="00BF4B87">
              <w:rPr>
                <w:rFonts w:ascii="宋体" w:hAnsi="宋体"/>
                <w:sz w:val="24"/>
              </w:rPr>
              <w:t>.</w:t>
            </w:r>
            <w:r w:rsidRPr="00BF4B87">
              <w:rPr>
                <w:rFonts w:ascii="宋体" w:hAnsi="宋体" w:hint="eastAsia"/>
                <w:sz w:val="24"/>
              </w:rPr>
              <w:t>要求考生掌握</w:t>
            </w:r>
            <w:r w:rsidRPr="00BF4B87">
              <w:rPr>
                <w:rFonts w:ascii="宋体" w:hAnsi="宋体"/>
                <w:sz w:val="24"/>
              </w:rPr>
              <w:t>运动训练负荷的监控与评定</w:t>
            </w:r>
          </w:p>
          <w:p w14:paraId="0522BAFC" w14:textId="29A3DA40" w:rsidR="001B7876" w:rsidRPr="00BF4B87" w:rsidRDefault="00225383" w:rsidP="001B7876">
            <w:pPr>
              <w:spacing w:line="360" w:lineRule="auto"/>
              <w:rPr>
                <w:b/>
                <w:sz w:val="24"/>
              </w:rPr>
            </w:pPr>
            <w:r w:rsidRPr="00BF4B87">
              <w:rPr>
                <w:rFonts w:hint="eastAsia"/>
                <w:b/>
                <w:sz w:val="24"/>
              </w:rPr>
              <w:t>五</w:t>
            </w:r>
            <w:r w:rsidR="00314EC8" w:rsidRPr="00BF4B87">
              <w:rPr>
                <w:rFonts w:hint="eastAsia"/>
                <w:b/>
                <w:sz w:val="24"/>
              </w:rPr>
              <w:t>、</w:t>
            </w:r>
            <w:r w:rsidR="001B7876" w:rsidRPr="00BF4B87">
              <w:rPr>
                <w:rFonts w:hint="eastAsia"/>
                <w:b/>
                <w:sz w:val="24"/>
              </w:rPr>
              <w:t>运动训练</w:t>
            </w:r>
            <w:r w:rsidR="009D520A" w:rsidRPr="00BF4B87">
              <w:rPr>
                <w:rFonts w:hint="eastAsia"/>
                <w:b/>
                <w:sz w:val="24"/>
              </w:rPr>
              <w:t>过程与训练</w:t>
            </w:r>
            <w:r w:rsidR="001B7876" w:rsidRPr="00BF4B87">
              <w:rPr>
                <w:rFonts w:hint="eastAsia"/>
                <w:b/>
                <w:sz w:val="24"/>
              </w:rPr>
              <w:t>计划</w:t>
            </w:r>
          </w:p>
          <w:p w14:paraId="346F89DB" w14:textId="16176D84" w:rsidR="000F52AC" w:rsidRPr="00BF4B87" w:rsidRDefault="001B7876" w:rsidP="0022538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F4B87">
              <w:rPr>
                <w:rFonts w:ascii="新宋体" w:eastAsia="新宋体" w:hAnsi="新宋体" w:hint="eastAsia"/>
                <w:sz w:val="24"/>
              </w:rPr>
              <w:t>1</w:t>
            </w:r>
            <w:r w:rsidR="00314EC8" w:rsidRPr="00BF4B87">
              <w:rPr>
                <w:rFonts w:ascii="新宋体" w:eastAsia="新宋体" w:hAnsi="新宋体" w:hint="eastAsia"/>
                <w:sz w:val="24"/>
              </w:rPr>
              <w:t>.</w:t>
            </w:r>
            <w:r w:rsidRPr="00BF4B87">
              <w:rPr>
                <w:rFonts w:ascii="新宋体" w:eastAsia="新宋体" w:hAnsi="新宋体" w:hint="eastAsia"/>
                <w:sz w:val="24"/>
              </w:rPr>
              <w:t>要求考生</w:t>
            </w:r>
            <w:r w:rsidR="00225383" w:rsidRPr="00BF4B87">
              <w:rPr>
                <w:rFonts w:ascii="宋体" w:hAnsi="宋体" w:hint="eastAsia"/>
                <w:sz w:val="24"/>
              </w:rPr>
              <w:t>掌握</w:t>
            </w:r>
            <w:r w:rsidR="00225383" w:rsidRPr="00BF4B87">
              <w:rPr>
                <w:rFonts w:ascii="宋体" w:hAnsi="宋体"/>
                <w:sz w:val="24"/>
              </w:rPr>
              <w:t>运动训练</w:t>
            </w:r>
            <w:r w:rsidR="00065B58">
              <w:rPr>
                <w:rFonts w:ascii="宋体" w:hAnsi="宋体"/>
                <w:sz w:val="24"/>
              </w:rPr>
              <w:t>计划的制订</w:t>
            </w:r>
            <w:r w:rsidR="00225383" w:rsidRPr="00BF4B87">
              <w:rPr>
                <w:rFonts w:ascii="宋体" w:hAnsi="宋体"/>
                <w:sz w:val="24"/>
              </w:rPr>
              <w:t>与实施</w:t>
            </w:r>
          </w:p>
          <w:p w14:paraId="3A0630E0" w14:textId="04082C9A" w:rsidR="00225383" w:rsidRPr="001B7876" w:rsidRDefault="00225383" w:rsidP="00225383">
            <w:pPr>
              <w:spacing w:line="360" w:lineRule="auto"/>
              <w:ind w:firstLineChars="200" w:firstLine="480"/>
              <w:rPr>
                <w:sz w:val="24"/>
              </w:rPr>
            </w:pPr>
            <w:r w:rsidRPr="00BF4B87">
              <w:rPr>
                <w:rFonts w:ascii="宋体" w:hAnsi="宋体" w:hint="eastAsia"/>
                <w:sz w:val="24"/>
              </w:rPr>
              <w:t>2</w:t>
            </w:r>
            <w:r w:rsidRPr="00BF4B87">
              <w:rPr>
                <w:rFonts w:ascii="宋体" w:hAnsi="宋体"/>
                <w:sz w:val="24"/>
              </w:rPr>
              <w:t>.</w:t>
            </w:r>
            <w:r w:rsidR="00DF29FF" w:rsidRPr="00BF4B87">
              <w:rPr>
                <w:rFonts w:ascii="新宋体" w:eastAsia="新宋体" w:hAnsi="新宋体" w:hint="eastAsia"/>
                <w:sz w:val="24"/>
              </w:rPr>
              <w:t>要</w:t>
            </w:r>
            <w:r w:rsidRPr="00BF4B87">
              <w:rPr>
                <w:rFonts w:ascii="新宋体" w:eastAsia="新宋体" w:hAnsi="新宋体" w:hint="eastAsia"/>
                <w:sz w:val="24"/>
              </w:rPr>
              <w:t>求考生</w:t>
            </w:r>
            <w:r w:rsidRPr="00BF4B87">
              <w:rPr>
                <w:rFonts w:ascii="宋体" w:hAnsi="宋体" w:hint="eastAsia"/>
                <w:sz w:val="24"/>
              </w:rPr>
              <w:t>掌握</w:t>
            </w:r>
            <w:r w:rsidRPr="00BF4B87">
              <w:rPr>
                <w:rFonts w:ascii="宋体" w:hAnsi="宋体"/>
                <w:sz w:val="24"/>
              </w:rPr>
              <w:t>运动训练</w:t>
            </w:r>
            <w:r w:rsidRPr="00BF4B87">
              <w:rPr>
                <w:rFonts w:ascii="宋体" w:hAnsi="宋体" w:hint="eastAsia"/>
                <w:sz w:val="24"/>
              </w:rPr>
              <w:t>过程的调控</w:t>
            </w:r>
          </w:p>
        </w:tc>
      </w:tr>
      <w:tr w:rsidR="000F52AC" w:rsidRPr="00E874D9" w14:paraId="28817510" w14:textId="77777777" w:rsidTr="009525A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031F" w14:textId="77777777" w:rsidR="000F52AC" w:rsidRPr="00E874D9" w:rsidRDefault="000F52AC" w:rsidP="009525A4">
            <w:pPr>
              <w:rPr>
                <w:rFonts w:ascii="宋体" w:hAnsi="宋体"/>
                <w:sz w:val="24"/>
              </w:rPr>
            </w:pPr>
          </w:p>
          <w:p w14:paraId="45DC36E0" w14:textId="58181D65" w:rsidR="00580F94" w:rsidRPr="004F28C9" w:rsidRDefault="00580F94" w:rsidP="00580F94">
            <w:pPr>
              <w:rPr>
                <w:rFonts w:ascii="宋体" w:hAnsi="宋体"/>
                <w:sz w:val="24"/>
              </w:rPr>
            </w:pPr>
            <w:r w:rsidRPr="004F28C9">
              <w:rPr>
                <w:rFonts w:ascii="宋体" w:hAnsi="宋体" w:hint="eastAsia"/>
                <w:sz w:val="24"/>
              </w:rPr>
              <w:t>考试总分：</w:t>
            </w:r>
            <w:r w:rsidR="00C347F0">
              <w:rPr>
                <w:rFonts w:ascii="宋体" w:hAnsi="宋体"/>
                <w:sz w:val="24"/>
              </w:rPr>
              <w:t>180</w:t>
            </w:r>
            <w:r w:rsidRPr="004F28C9">
              <w:rPr>
                <w:rFonts w:ascii="宋体" w:hAnsi="宋体" w:hint="eastAsia"/>
                <w:sz w:val="24"/>
              </w:rPr>
              <w:t>分     考试时间</w:t>
            </w:r>
            <w:r w:rsidR="00C347F0">
              <w:rPr>
                <w:rFonts w:ascii="宋体" w:hAnsi="宋体" w:hint="eastAsia"/>
                <w:sz w:val="24"/>
              </w:rPr>
              <w:t>：2</w:t>
            </w:r>
            <w:r w:rsidRPr="004F28C9">
              <w:rPr>
                <w:rFonts w:ascii="宋体" w:hAnsi="宋体" w:hint="eastAsia"/>
                <w:sz w:val="24"/>
              </w:rPr>
              <w:t>小时    考试方式：笔试</w:t>
            </w:r>
          </w:p>
          <w:p w14:paraId="2C31F8CE" w14:textId="0302D747" w:rsidR="00580F94" w:rsidRPr="004F28C9" w:rsidRDefault="00580F94" w:rsidP="00580F94">
            <w:pPr>
              <w:rPr>
                <w:rFonts w:ascii="宋体" w:hAnsi="宋体"/>
                <w:sz w:val="24"/>
              </w:rPr>
            </w:pPr>
            <w:r w:rsidRPr="004F28C9">
              <w:rPr>
                <w:rFonts w:ascii="宋体" w:hAnsi="宋体" w:hint="eastAsia"/>
                <w:sz w:val="24"/>
              </w:rPr>
              <w:t>考试题型：名词解释（</w:t>
            </w:r>
            <w:r w:rsidR="00C347F0">
              <w:rPr>
                <w:rFonts w:ascii="宋体" w:hAnsi="宋体"/>
                <w:sz w:val="24"/>
              </w:rPr>
              <w:t>50</w:t>
            </w:r>
            <w:r w:rsidRPr="004F28C9">
              <w:rPr>
                <w:rFonts w:ascii="宋体" w:hAnsi="宋体" w:hint="eastAsia"/>
                <w:sz w:val="24"/>
              </w:rPr>
              <w:t>分）</w:t>
            </w:r>
          </w:p>
          <w:p w14:paraId="1422D0FA" w14:textId="47B9F5BB" w:rsidR="00580F94" w:rsidRPr="004F28C9" w:rsidRDefault="00580F94" w:rsidP="00580F94">
            <w:pPr>
              <w:ind w:firstLineChars="500" w:firstLine="1200"/>
              <w:rPr>
                <w:rFonts w:ascii="宋体" w:hAnsi="宋体"/>
                <w:sz w:val="24"/>
              </w:rPr>
            </w:pPr>
            <w:r w:rsidRPr="004F28C9">
              <w:rPr>
                <w:rFonts w:ascii="宋体" w:hAnsi="宋体" w:hint="eastAsia"/>
                <w:sz w:val="24"/>
              </w:rPr>
              <w:t>简答题   (</w:t>
            </w:r>
            <w:r w:rsidR="00C347F0">
              <w:rPr>
                <w:rFonts w:ascii="宋体" w:hAnsi="宋体"/>
                <w:sz w:val="24"/>
              </w:rPr>
              <w:t>60</w:t>
            </w:r>
            <w:r w:rsidRPr="004F28C9">
              <w:rPr>
                <w:rFonts w:ascii="宋体" w:hAnsi="宋体" w:hint="eastAsia"/>
                <w:sz w:val="24"/>
              </w:rPr>
              <w:t>分)</w:t>
            </w:r>
          </w:p>
          <w:p w14:paraId="5568974E" w14:textId="7219656A" w:rsidR="000F52AC" w:rsidRPr="00E874D9" w:rsidRDefault="00580F94" w:rsidP="00580F94">
            <w:pPr>
              <w:pStyle w:val="2"/>
              <w:ind w:firstLineChars="500" w:firstLine="1200"/>
              <w:rPr>
                <w:rFonts w:hAnsi="宋体"/>
                <w:szCs w:val="24"/>
              </w:rPr>
            </w:pPr>
            <w:r w:rsidRPr="00DF09B2">
              <w:rPr>
                <w:rFonts w:hAnsi="宋体" w:hint="eastAsia"/>
                <w:szCs w:val="24"/>
              </w:rPr>
              <w:t>论述题   (</w:t>
            </w:r>
            <w:r w:rsidR="00C347F0">
              <w:rPr>
                <w:rFonts w:hAnsi="宋体"/>
                <w:szCs w:val="24"/>
              </w:rPr>
              <w:t>7</w:t>
            </w:r>
            <w:r w:rsidRPr="00DF09B2">
              <w:rPr>
                <w:rFonts w:hAnsi="宋体" w:hint="eastAsia"/>
                <w:szCs w:val="24"/>
              </w:rPr>
              <w:t>0分)</w:t>
            </w:r>
          </w:p>
        </w:tc>
      </w:tr>
      <w:tr w:rsidR="000F52AC" w:rsidRPr="00E874D9" w14:paraId="09B913E9" w14:textId="77777777" w:rsidTr="009525A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59B" w14:textId="77777777" w:rsidR="000F52AC" w:rsidRPr="00E874D9" w:rsidRDefault="000F52AC" w:rsidP="009525A4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14:paraId="32FF5DAA" w14:textId="6880F618" w:rsidR="000F52AC" w:rsidRPr="00E874D9" w:rsidRDefault="008C743D" w:rsidP="002956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 w:rsidR="002F665F">
              <w:rPr>
                <w:rFonts w:ascii="宋体" w:hAnsi="宋体" w:hint="eastAsia"/>
                <w:sz w:val="24"/>
              </w:rPr>
              <w:t>运动训练学（第二版）</w:t>
            </w:r>
            <w:r>
              <w:rPr>
                <w:rFonts w:ascii="宋体" w:hAnsi="宋体" w:hint="eastAsia"/>
                <w:sz w:val="24"/>
              </w:rPr>
              <w:t>》</w:t>
            </w:r>
            <w:r w:rsidR="002F665F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主编：</w:t>
            </w:r>
            <w:r w:rsidR="002F665F">
              <w:rPr>
                <w:rFonts w:ascii="宋体" w:hAnsi="宋体" w:hint="eastAsia"/>
                <w:sz w:val="24"/>
              </w:rPr>
              <w:t>田麦久，</w:t>
            </w:r>
            <w:r w:rsidR="002F665F" w:rsidRPr="00C36699">
              <w:rPr>
                <w:rFonts w:ascii="宋体" w:hAnsi="宋体"/>
                <w:sz w:val="24"/>
              </w:rPr>
              <w:t>高等教育出版社 出版时间:20</w:t>
            </w:r>
            <w:r w:rsidR="002F665F">
              <w:rPr>
                <w:rFonts w:ascii="宋体" w:hAnsi="宋体"/>
                <w:sz w:val="24"/>
              </w:rPr>
              <w:t>17</w:t>
            </w:r>
            <w:r w:rsidR="002F665F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4月</w:t>
            </w:r>
          </w:p>
        </w:tc>
      </w:tr>
    </w:tbl>
    <w:p w14:paraId="1FCEEFE2" w14:textId="77777777" w:rsidR="00524F09" w:rsidRDefault="00524F09"/>
    <w:sectPr w:rsidR="0052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1E9B" w14:textId="77777777" w:rsidR="00D52C6F" w:rsidRDefault="00D52C6F" w:rsidP="000F52AC">
      <w:r>
        <w:separator/>
      </w:r>
    </w:p>
  </w:endnote>
  <w:endnote w:type="continuationSeparator" w:id="0">
    <w:p w14:paraId="5DD1D4E7" w14:textId="77777777" w:rsidR="00D52C6F" w:rsidRDefault="00D52C6F" w:rsidP="000F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24DC" w14:textId="77777777" w:rsidR="00D52C6F" w:rsidRDefault="00D52C6F" w:rsidP="000F52AC">
      <w:r>
        <w:separator/>
      </w:r>
    </w:p>
  </w:footnote>
  <w:footnote w:type="continuationSeparator" w:id="0">
    <w:p w14:paraId="7464B3CE" w14:textId="77777777" w:rsidR="00D52C6F" w:rsidRDefault="00D52C6F" w:rsidP="000F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D"/>
    <w:multiLevelType w:val="hybridMultilevel"/>
    <w:tmpl w:val="486A680C"/>
    <w:lvl w:ilvl="0" w:tplc="16A624E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8" w15:restartNumberingAfterBreak="0">
    <w:nsid w:val="00000015"/>
    <w:multiLevelType w:val="hybridMultilevel"/>
    <w:tmpl w:val="7D02548E"/>
    <w:lvl w:ilvl="0" w:tplc="9B42D58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0000018"/>
    <w:multiLevelType w:val="hybridMultilevel"/>
    <w:tmpl w:val="072ECD1E"/>
    <w:lvl w:ilvl="0" w:tplc="7D940B7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9F2354E"/>
    <w:multiLevelType w:val="hybridMultilevel"/>
    <w:tmpl w:val="58B6C8CE"/>
    <w:lvl w:ilvl="0" w:tplc="D5B415B6">
      <w:start w:val="6"/>
      <w:numFmt w:val="decimal"/>
      <w:lvlText w:val="%1、"/>
      <w:lvlJc w:val="left"/>
      <w:pPr>
        <w:ind w:left="84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415784636">
    <w:abstractNumId w:val="4"/>
    <w:lvlOverride w:ilvl="0">
      <w:startOverride w:val="1"/>
    </w:lvlOverride>
  </w:num>
  <w:num w:numId="2" w16cid:durableId="1859196274">
    <w:abstractNumId w:val="1"/>
    <w:lvlOverride w:ilvl="0">
      <w:startOverride w:val="1"/>
    </w:lvlOverride>
  </w:num>
  <w:num w:numId="3" w16cid:durableId="1235243885">
    <w:abstractNumId w:val="6"/>
  </w:num>
  <w:num w:numId="4" w16cid:durableId="1991589159">
    <w:abstractNumId w:val="0"/>
    <w:lvlOverride w:ilvl="0">
      <w:startOverride w:val="1"/>
    </w:lvlOverride>
  </w:num>
  <w:num w:numId="5" w16cid:durableId="775102328">
    <w:abstractNumId w:val="7"/>
    <w:lvlOverride w:ilvl="0">
      <w:startOverride w:val="1"/>
    </w:lvlOverride>
  </w:num>
  <w:num w:numId="6" w16cid:durableId="1242518782">
    <w:abstractNumId w:val="2"/>
    <w:lvlOverride w:ilvl="0">
      <w:startOverride w:val="1"/>
    </w:lvlOverride>
  </w:num>
  <w:num w:numId="7" w16cid:durableId="1156259658">
    <w:abstractNumId w:val="3"/>
  </w:num>
  <w:num w:numId="8" w16cid:durableId="158235502">
    <w:abstractNumId w:val="5"/>
  </w:num>
  <w:num w:numId="9" w16cid:durableId="1663388687">
    <w:abstractNumId w:val="2"/>
  </w:num>
  <w:num w:numId="10" w16cid:durableId="1971865255">
    <w:abstractNumId w:val="8"/>
  </w:num>
  <w:num w:numId="11" w16cid:durableId="1607810756">
    <w:abstractNumId w:val="9"/>
  </w:num>
  <w:num w:numId="12" w16cid:durableId="103962720">
    <w:abstractNumId w:val="7"/>
  </w:num>
  <w:num w:numId="13" w16cid:durableId="73012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D8"/>
    <w:rsid w:val="00065B58"/>
    <w:rsid w:val="000937E4"/>
    <w:rsid w:val="000B4D38"/>
    <w:rsid w:val="000F52AC"/>
    <w:rsid w:val="000F7C72"/>
    <w:rsid w:val="001B7876"/>
    <w:rsid w:val="00225383"/>
    <w:rsid w:val="0029565E"/>
    <w:rsid w:val="002F665F"/>
    <w:rsid w:val="00314EC8"/>
    <w:rsid w:val="0035253E"/>
    <w:rsid w:val="00391058"/>
    <w:rsid w:val="0051023C"/>
    <w:rsid w:val="00511509"/>
    <w:rsid w:val="00524F09"/>
    <w:rsid w:val="005559C7"/>
    <w:rsid w:val="00572658"/>
    <w:rsid w:val="00580F94"/>
    <w:rsid w:val="0066664B"/>
    <w:rsid w:val="00795B3F"/>
    <w:rsid w:val="008045F5"/>
    <w:rsid w:val="00831BFE"/>
    <w:rsid w:val="00836588"/>
    <w:rsid w:val="008C743D"/>
    <w:rsid w:val="009036B4"/>
    <w:rsid w:val="00945B42"/>
    <w:rsid w:val="009D520A"/>
    <w:rsid w:val="00B138AA"/>
    <w:rsid w:val="00BF4B87"/>
    <w:rsid w:val="00C347F0"/>
    <w:rsid w:val="00D416F7"/>
    <w:rsid w:val="00D476D8"/>
    <w:rsid w:val="00D52C6F"/>
    <w:rsid w:val="00D72093"/>
    <w:rsid w:val="00DD18F8"/>
    <w:rsid w:val="00DF29FF"/>
    <w:rsid w:val="00DF5CF6"/>
    <w:rsid w:val="00E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055F6"/>
  <w15:chartTrackingRefBased/>
  <w15:docId w15:val="{AF57DEB1-9784-4362-8F24-4AC043E2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u w:val="dotted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2AC"/>
    <w:pPr>
      <w:widowControl w:val="0"/>
      <w:jc w:val="both"/>
    </w:pPr>
    <w:rPr>
      <w:rFonts w:ascii="Times New Roman" w:eastAsia="宋体" w:hAnsi="Times New Roman" w:cs="Times New Roman"/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2AC"/>
    <w:rPr>
      <w:sz w:val="18"/>
      <w:szCs w:val="18"/>
    </w:rPr>
  </w:style>
  <w:style w:type="paragraph" w:styleId="2">
    <w:name w:val="Body Text 2"/>
    <w:basedOn w:val="a"/>
    <w:link w:val="20"/>
    <w:rsid w:val="000F52AC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0F52AC"/>
    <w:rPr>
      <w:rFonts w:ascii="宋体" w:eastAsia="宋体" w:hAnsi="Times New Roman" w:cs="Times New Roman"/>
      <w:szCs w:val="20"/>
      <w:u w:val="none"/>
    </w:rPr>
  </w:style>
  <w:style w:type="paragraph" w:styleId="a7">
    <w:name w:val="List Paragraph"/>
    <w:basedOn w:val="a"/>
    <w:uiPriority w:val="34"/>
    <w:qFormat/>
    <w:rsid w:val="000937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0F45-AAB8-4958-AB3D-FF7F5E74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426</Words>
  <Characters>453</Characters>
  <Application>Microsoft Office Word</Application>
  <DocSecurity>0</DocSecurity>
  <Lines>31</Lines>
  <Paragraphs>27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saggier</dc:creator>
  <cp:keywords/>
  <dc:description/>
  <cp:lastModifiedBy>b a</cp:lastModifiedBy>
  <cp:revision>40</cp:revision>
  <cp:lastPrinted>2024-03-12T02:28:00Z</cp:lastPrinted>
  <dcterms:created xsi:type="dcterms:W3CDTF">2023-09-06T11:43:00Z</dcterms:created>
  <dcterms:modified xsi:type="dcterms:W3CDTF">2024-03-12T02:28:00Z</dcterms:modified>
</cp:coreProperties>
</file>