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8D9E" w14:textId="77777777" w:rsidR="00113DE7" w:rsidRPr="00E874D9" w:rsidRDefault="00113DE7" w:rsidP="00113DE7">
      <w:pPr>
        <w:spacing w:line="440" w:lineRule="exact"/>
        <w:rPr>
          <w:rFonts w:ascii="黑体" w:eastAsia="黑体" w:hAnsi="宋体"/>
          <w:sz w:val="24"/>
        </w:rPr>
      </w:pPr>
      <w:r w:rsidRPr="00E874D9">
        <w:rPr>
          <w:rFonts w:hint="eastAsia"/>
          <w:sz w:val="28"/>
        </w:rPr>
        <w:t>附件</w:t>
      </w:r>
      <w:r w:rsidRPr="00E874D9">
        <w:rPr>
          <w:rFonts w:hint="eastAsia"/>
          <w:sz w:val="28"/>
        </w:rPr>
        <w:t>5</w:t>
      </w:r>
      <w:r w:rsidRPr="00E874D9">
        <w:rPr>
          <w:rFonts w:hint="eastAsia"/>
          <w:sz w:val="28"/>
        </w:rPr>
        <w:t>：</w:t>
      </w:r>
    </w:p>
    <w:p w14:paraId="02FC9F6C" w14:textId="7BF7B97B" w:rsidR="00113DE7" w:rsidRPr="00E874D9" w:rsidRDefault="00113DE7" w:rsidP="00113DE7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E874D9">
        <w:rPr>
          <w:rFonts w:ascii="宋体" w:hAnsi="宋体" w:cs="宋体" w:hint="eastAsia"/>
          <w:b/>
          <w:bCs/>
          <w:sz w:val="32"/>
          <w:szCs w:val="32"/>
        </w:rPr>
        <w:t>202</w:t>
      </w:r>
      <w:r w:rsidR="009A63A8">
        <w:rPr>
          <w:rFonts w:ascii="宋体" w:hAnsi="宋体" w:cs="宋体"/>
          <w:b/>
          <w:bCs/>
          <w:sz w:val="32"/>
          <w:szCs w:val="32"/>
        </w:rPr>
        <w:t>3</w:t>
      </w:r>
      <w:bookmarkStart w:id="0" w:name="_GoBack"/>
      <w:bookmarkEnd w:id="0"/>
      <w:r w:rsidRPr="00E874D9"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307CAE7A" w14:textId="77777777" w:rsidR="00113DE7" w:rsidRPr="00E874D9" w:rsidRDefault="00113DE7" w:rsidP="00113DE7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3A3E59A9" w14:textId="7ED55C56" w:rsidR="00113DE7" w:rsidRPr="00445EDA" w:rsidRDefault="00113DE7" w:rsidP="00113DE7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 xml:space="preserve">考试科目名称: </w:t>
      </w:r>
      <w:r w:rsidR="004E0974" w:rsidRPr="000E77AF">
        <w:rPr>
          <w:rFonts w:ascii="宋体" w:hAnsi="宋体" w:hint="eastAsia"/>
          <w:b/>
          <w:sz w:val="24"/>
        </w:rPr>
        <w:t>高级语言程序设计</w:t>
      </w:r>
      <w:r w:rsidRPr="00E874D9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Segoe UI Emoji" w:eastAsia="Segoe UI Emoji" w:hAnsi="Segoe UI Emoji" w:cs="Segoe UI Emoji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初试 </w:t>
      </w:r>
      <w:r>
        <w:rPr>
          <w:rFonts w:ascii="宋体" w:hAnsi="宋体"/>
          <w:b/>
          <w:sz w:val="24"/>
        </w:rPr>
        <w:t xml:space="preserve">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>复试</w:t>
      </w:r>
      <w:r w:rsidRPr="00E874D9">
        <w:rPr>
          <w:rFonts w:ascii="宋体" w:hAnsi="宋体" w:hint="eastAsia"/>
          <w:b/>
          <w:sz w:val="24"/>
        </w:rPr>
        <w:t xml:space="preserve"> </w:t>
      </w:r>
      <w:r w:rsidRPr="00445EDA">
        <w:rPr>
          <w:rFonts w:ascii="宋体" w:hAnsi="宋体" w:hint="eastAsia"/>
          <w:b/>
          <w:sz w:val="24"/>
        </w:rPr>
        <w:t xml:space="preserve"> </w:t>
      </w:r>
      <w:r w:rsidR="004E0974">
        <w:rPr>
          <w:rFonts w:ascii="宋体" w:hAnsi="宋体" w:hint="eastAsia"/>
          <w:b/>
          <w:sz w:val="24"/>
        </w:rPr>
        <w:t>■</w:t>
      </w:r>
      <w:r w:rsidRPr="00445EDA">
        <w:rPr>
          <w:rFonts w:ascii="宋体" w:hAnsi="宋体" w:hint="eastAsia"/>
          <w:b/>
          <w:sz w:val="24"/>
        </w:rPr>
        <w:t>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13DE7" w:rsidRPr="00E874D9" w14:paraId="7F8B562C" w14:textId="77777777" w:rsidTr="000A741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2FD" w14:textId="77777777" w:rsidR="00113DE7" w:rsidRPr="00E874D9" w:rsidRDefault="00113DE7" w:rsidP="000A7414">
            <w:pPr>
              <w:rPr>
                <w:rFonts w:ascii="宋体" w:hAnsi="宋体"/>
                <w:sz w:val="24"/>
              </w:rPr>
            </w:pPr>
          </w:p>
          <w:p w14:paraId="5A445583" w14:textId="77777777" w:rsidR="004E0974" w:rsidRDefault="00113DE7" w:rsidP="000A741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考试内容范围:</w:t>
            </w:r>
          </w:p>
          <w:p w14:paraId="11049688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4676D5">
              <w:rPr>
                <w:rFonts w:ascii="宋体" w:hAnsi="宋体" w:hint="eastAsia"/>
                <w:sz w:val="24"/>
              </w:rPr>
              <w:t>一、数据类型、运算符与表达式</w:t>
            </w:r>
          </w:p>
          <w:p w14:paraId="780FA0BE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整型、实型、字符型数据变量的定义、算术运算符、算术表达式、赋值运算符、赋值表达式、逗号运算符和逗号表达式、赋值语句、关系运算符、关系表达式、逻辑运算符、逻辑表达式和条件运算符及其应用。</w:t>
            </w:r>
          </w:p>
          <w:p w14:paraId="08739887" w14:textId="77777777" w:rsidR="004E0974" w:rsidRPr="004E0974" w:rsidRDefault="004E0974" w:rsidP="000A7414">
            <w:pPr>
              <w:rPr>
                <w:rFonts w:ascii="宋体" w:hAnsi="宋体"/>
                <w:sz w:val="24"/>
              </w:rPr>
            </w:pPr>
          </w:p>
          <w:p w14:paraId="00739221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</w:t>
            </w:r>
            <w:r w:rsidRPr="004676D5">
              <w:rPr>
                <w:rFonts w:ascii="宋体" w:hAnsi="宋体" w:hint="eastAsia"/>
                <w:sz w:val="24"/>
              </w:rPr>
              <w:t>控制</w:t>
            </w:r>
            <w:r>
              <w:rPr>
                <w:rFonts w:ascii="宋体" w:hAnsi="宋体" w:hint="eastAsia"/>
                <w:sz w:val="24"/>
              </w:rPr>
              <w:t>语句和标准输入输出函数</w:t>
            </w:r>
          </w:p>
          <w:p w14:paraId="6CB9B442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</w:t>
            </w:r>
            <w:r w:rsidRPr="003366A4">
              <w:rPr>
                <w:rFonts w:ascii="宋体" w:hAnsi="宋体"/>
                <w:szCs w:val="21"/>
              </w:rPr>
              <w:t>if</w:t>
            </w:r>
            <w:r w:rsidRPr="003366A4">
              <w:rPr>
                <w:rFonts w:ascii="宋体" w:hAnsi="宋体" w:hint="eastAsia"/>
                <w:szCs w:val="21"/>
              </w:rPr>
              <w:t>语句、s</w:t>
            </w:r>
            <w:r w:rsidRPr="003366A4">
              <w:rPr>
                <w:rFonts w:ascii="宋体" w:hAnsi="宋体"/>
                <w:szCs w:val="21"/>
              </w:rPr>
              <w:t>witch</w:t>
            </w:r>
            <w:r w:rsidRPr="003366A4">
              <w:rPr>
                <w:rFonts w:ascii="宋体" w:hAnsi="宋体" w:hint="eastAsia"/>
                <w:szCs w:val="21"/>
              </w:rPr>
              <w:t>语句、</w:t>
            </w:r>
            <w:r w:rsidRPr="003366A4">
              <w:rPr>
                <w:rFonts w:ascii="宋体" w:hAnsi="宋体"/>
                <w:szCs w:val="21"/>
              </w:rPr>
              <w:t>while</w:t>
            </w:r>
            <w:r w:rsidRPr="003366A4">
              <w:rPr>
                <w:rFonts w:ascii="宋体" w:hAnsi="宋体" w:hint="eastAsia"/>
                <w:szCs w:val="21"/>
              </w:rPr>
              <w:t>语句、</w:t>
            </w:r>
            <w:r w:rsidRPr="003366A4">
              <w:rPr>
                <w:rFonts w:ascii="宋体" w:hAnsi="宋体"/>
                <w:szCs w:val="21"/>
              </w:rPr>
              <w:t>do-while</w:t>
            </w:r>
            <w:r w:rsidRPr="003366A4">
              <w:rPr>
                <w:rFonts w:ascii="宋体" w:hAnsi="宋体" w:hint="eastAsia"/>
                <w:szCs w:val="21"/>
              </w:rPr>
              <w:t>语句、</w:t>
            </w:r>
            <w:r w:rsidRPr="003366A4">
              <w:rPr>
                <w:rFonts w:ascii="宋体" w:hAnsi="宋体"/>
                <w:szCs w:val="21"/>
              </w:rPr>
              <w:t>for</w:t>
            </w:r>
            <w:r w:rsidRPr="003366A4">
              <w:rPr>
                <w:rFonts w:ascii="宋体" w:hAnsi="宋体" w:hint="eastAsia"/>
                <w:szCs w:val="21"/>
              </w:rPr>
              <w:t>语句和循环的嵌套及其应用。</w:t>
            </w:r>
          </w:p>
          <w:p w14:paraId="4D6140E5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27036470" w14:textId="4E8755DB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</w:t>
            </w:r>
            <w:r w:rsidRPr="004676D5">
              <w:rPr>
                <w:rFonts w:ascii="宋体" w:hAnsi="宋体" w:hint="eastAsia"/>
                <w:sz w:val="24"/>
              </w:rPr>
              <w:t>数组</w:t>
            </w:r>
          </w:p>
          <w:p w14:paraId="4830EEF5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要求考生熟练掌握一维数组、二维数组、字符数组、字符串、字符数组的输入输出和字符串处理函数及其应用。</w:t>
            </w:r>
          </w:p>
          <w:p w14:paraId="184C17C8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3A3900EA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</w:t>
            </w:r>
            <w:r w:rsidRPr="004676D5">
              <w:rPr>
                <w:rFonts w:ascii="宋体" w:hAnsi="宋体" w:hint="eastAsia"/>
                <w:sz w:val="24"/>
              </w:rPr>
              <w:t>函数</w:t>
            </w:r>
            <w:r w:rsidRPr="004676D5">
              <w:rPr>
                <w:rFonts w:ascii="宋体" w:hAnsi="宋体"/>
                <w:sz w:val="24"/>
              </w:rPr>
              <w:t xml:space="preserve"> </w:t>
            </w:r>
          </w:p>
          <w:p w14:paraId="37E4DFC2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函数定义、函数调用方式、函数说明、函数的嵌套调用、函数的递归调用、数组作为函数参数、局部变量与全局变量、动态存储变量与静态存储变量及其应用；要求考生了解内部函数和外部函数。</w:t>
            </w:r>
          </w:p>
          <w:p w14:paraId="6268EBA4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6E24EE6F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</w:t>
            </w:r>
            <w:r w:rsidRPr="004676D5">
              <w:rPr>
                <w:rFonts w:ascii="宋体" w:hAnsi="宋体" w:hint="eastAsia"/>
                <w:sz w:val="24"/>
              </w:rPr>
              <w:t>编译预处理</w:t>
            </w:r>
            <w:r w:rsidRPr="004676D5">
              <w:rPr>
                <w:rFonts w:ascii="宋体" w:hAnsi="宋体"/>
                <w:sz w:val="24"/>
              </w:rPr>
              <w:t xml:space="preserve"> </w:t>
            </w:r>
          </w:p>
          <w:p w14:paraId="19DBFBD5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要求考生熟练掌握宏定义和文件包含处理及其应用；要求考生了解条件编译。</w:t>
            </w:r>
          </w:p>
          <w:p w14:paraId="2758D640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16200DC0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六、</w:t>
            </w:r>
            <w:r w:rsidRPr="004676D5">
              <w:rPr>
                <w:rFonts w:ascii="宋体" w:hAnsi="宋体" w:hint="eastAsia"/>
                <w:sz w:val="24"/>
              </w:rPr>
              <w:t>指针</w:t>
            </w:r>
            <w:r w:rsidRPr="004676D5">
              <w:rPr>
                <w:rFonts w:ascii="宋体" w:hAnsi="宋体"/>
                <w:sz w:val="24"/>
              </w:rPr>
              <w:t xml:space="preserve"> </w:t>
            </w:r>
          </w:p>
          <w:p w14:paraId="66BC3093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指针的概念、数组的指针、指向数组的指针变量、字符串的指针、指向字符串的指针变量、返回指针值的函数、指针数组和指向指针的指针及其应用；要求考生理解函数的指针和指向函数的指针变量。</w:t>
            </w:r>
          </w:p>
          <w:p w14:paraId="5CA06F96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11E5B4D2" w14:textId="77777777" w:rsidR="004E0974" w:rsidRPr="004676D5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</w:t>
            </w:r>
            <w:r w:rsidRPr="004676D5">
              <w:rPr>
                <w:rFonts w:ascii="宋体" w:hAnsi="宋体" w:hint="eastAsia"/>
                <w:sz w:val="24"/>
              </w:rPr>
              <w:t>结构体和共用体</w:t>
            </w:r>
            <w:r w:rsidRPr="004676D5">
              <w:rPr>
                <w:rFonts w:ascii="宋体" w:hAnsi="宋体"/>
                <w:sz w:val="24"/>
              </w:rPr>
              <w:t xml:space="preserve"> </w:t>
            </w:r>
          </w:p>
          <w:p w14:paraId="3456A246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要求考生熟练掌握结构体类型变量、结构体数组和指向结构体类型数据的指针及其应用；要求考生理解共用体，枚举类型和用</w:t>
            </w:r>
            <w:r w:rsidRPr="003366A4">
              <w:rPr>
                <w:rFonts w:ascii="宋体" w:hAnsi="宋体"/>
                <w:szCs w:val="21"/>
              </w:rPr>
              <w:t>typedef</w:t>
            </w:r>
            <w:r w:rsidRPr="003366A4">
              <w:rPr>
                <w:rFonts w:ascii="宋体" w:hAnsi="宋体" w:hint="eastAsia"/>
                <w:szCs w:val="21"/>
              </w:rPr>
              <w:t>定义类型。</w:t>
            </w:r>
          </w:p>
          <w:p w14:paraId="7A9C23EE" w14:textId="77777777" w:rsidR="004E0974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/>
                <w:szCs w:val="21"/>
              </w:rPr>
            </w:pPr>
          </w:p>
          <w:p w14:paraId="531B4CC2" w14:textId="77777777" w:rsidR="004E0974" w:rsidRDefault="004E0974" w:rsidP="004E0974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八、</w:t>
            </w:r>
            <w:r w:rsidRPr="004676D5">
              <w:rPr>
                <w:rFonts w:ascii="宋体" w:hAnsi="宋体" w:hint="eastAsia"/>
                <w:sz w:val="24"/>
              </w:rPr>
              <w:t>文件</w:t>
            </w:r>
            <w:r w:rsidRPr="004676D5">
              <w:rPr>
                <w:rFonts w:ascii="宋体" w:hAnsi="宋体"/>
                <w:sz w:val="24"/>
              </w:rPr>
              <w:t xml:space="preserve">                                </w:t>
            </w:r>
            <w:r w:rsidRPr="004676D5">
              <w:rPr>
                <w:rFonts w:ascii="宋体" w:hAnsi="宋体" w:hint="eastAsia"/>
                <w:sz w:val="24"/>
              </w:rPr>
              <w:t xml:space="preserve">  </w:t>
            </w:r>
            <w:r w:rsidRPr="004676D5">
              <w:rPr>
                <w:rFonts w:ascii="宋体" w:hAnsi="宋体"/>
                <w:sz w:val="24"/>
              </w:rPr>
              <w:t xml:space="preserve">         </w:t>
            </w:r>
          </w:p>
          <w:p w14:paraId="2F62E22B" w14:textId="581F3D4A" w:rsidR="00113DE7" w:rsidRPr="00E874D9" w:rsidRDefault="004E0974" w:rsidP="004E0974">
            <w:pPr>
              <w:adjustRightInd w:val="0"/>
              <w:snapToGrid w:val="0"/>
              <w:spacing w:line="400" w:lineRule="exact"/>
              <w:ind w:firstLineChars="225" w:firstLine="473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366A4">
              <w:rPr>
                <w:rFonts w:ascii="宋体" w:hAnsi="宋体" w:hint="eastAsia"/>
                <w:szCs w:val="21"/>
              </w:rPr>
              <w:t>要求考生熟练掌握文件的打开和关闭、文件的读写及其应用；要求考生了解文件的定位、出错的检测和非缓冲文件系统。</w:t>
            </w:r>
          </w:p>
        </w:tc>
      </w:tr>
      <w:tr w:rsidR="00113DE7" w:rsidRPr="00E874D9" w14:paraId="19E66000" w14:textId="77777777" w:rsidTr="000A741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BED" w14:textId="77777777" w:rsidR="00113DE7" w:rsidRDefault="00113DE7" w:rsidP="000A7414">
            <w:pPr>
              <w:rPr>
                <w:rFonts w:ascii="宋体" w:hAnsi="宋体"/>
                <w:sz w:val="24"/>
              </w:rPr>
            </w:pPr>
          </w:p>
          <w:p w14:paraId="4ABDB60E" w14:textId="77777777" w:rsidR="004E0974" w:rsidRPr="00315D06" w:rsidRDefault="004E0974" w:rsidP="004E0974">
            <w:pPr>
              <w:spacing w:line="0" w:lineRule="atLeast"/>
              <w:rPr>
                <w:rFonts w:ascii="宋体" w:hAnsi="宋体"/>
                <w:sz w:val="24"/>
              </w:rPr>
            </w:pPr>
            <w:r w:rsidRPr="00315D06">
              <w:rPr>
                <w:rFonts w:ascii="宋体" w:hAnsi="宋体" w:hint="eastAsia"/>
                <w:sz w:val="24"/>
              </w:rPr>
              <w:t>考试总分：100分     考试时间：2小时    考试方式：笔试</w:t>
            </w:r>
          </w:p>
          <w:p w14:paraId="6AFE0383" w14:textId="77777777" w:rsidR="004E0974" w:rsidRPr="00315D06" w:rsidRDefault="004E0974" w:rsidP="004E0974">
            <w:pPr>
              <w:pStyle w:val="2"/>
              <w:spacing w:line="0" w:lineRule="atLeast"/>
              <w:rPr>
                <w:szCs w:val="24"/>
              </w:rPr>
            </w:pPr>
            <w:r w:rsidRPr="00315D06">
              <w:rPr>
                <w:rFonts w:hint="eastAsia"/>
                <w:szCs w:val="24"/>
              </w:rPr>
              <w:t>考试题型： 选择题（15分）</w:t>
            </w:r>
          </w:p>
          <w:p w14:paraId="2DD99CEC" w14:textId="77777777" w:rsidR="004E0974" w:rsidRPr="00315D06" w:rsidRDefault="004E0974" w:rsidP="004E0974">
            <w:pPr>
              <w:pStyle w:val="2"/>
              <w:spacing w:line="0" w:lineRule="atLeast"/>
              <w:ind w:firstLineChars="550" w:firstLine="1320"/>
              <w:rPr>
                <w:szCs w:val="24"/>
              </w:rPr>
            </w:pPr>
            <w:r w:rsidRPr="00315D06">
              <w:rPr>
                <w:rFonts w:hint="eastAsia"/>
                <w:szCs w:val="24"/>
              </w:rPr>
              <w:t>填空题（20分）</w:t>
            </w:r>
          </w:p>
          <w:p w14:paraId="1065C59B" w14:textId="77777777" w:rsidR="004E0974" w:rsidRPr="00315D06" w:rsidRDefault="004E0974" w:rsidP="004E0974">
            <w:pPr>
              <w:pStyle w:val="2"/>
              <w:spacing w:line="0" w:lineRule="atLeast"/>
              <w:ind w:firstLineChars="550" w:firstLine="1320"/>
              <w:rPr>
                <w:rFonts w:hAnsi="宋体"/>
                <w:szCs w:val="24"/>
              </w:rPr>
            </w:pPr>
            <w:r w:rsidRPr="00315D06">
              <w:rPr>
                <w:rFonts w:hAnsi="宋体" w:hint="eastAsia"/>
                <w:szCs w:val="24"/>
              </w:rPr>
              <w:t>程序改错题（15分）</w:t>
            </w:r>
          </w:p>
          <w:p w14:paraId="2B5A83CE" w14:textId="77777777" w:rsidR="004E0974" w:rsidRPr="00315D06" w:rsidRDefault="004E0974" w:rsidP="004E0974">
            <w:pPr>
              <w:pStyle w:val="2"/>
              <w:spacing w:line="0" w:lineRule="atLeast"/>
              <w:ind w:firstLineChars="550" w:firstLine="1320"/>
              <w:rPr>
                <w:rFonts w:hAnsi="宋体"/>
                <w:szCs w:val="24"/>
              </w:rPr>
            </w:pPr>
            <w:r w:rsidRPr="00315D06">
              <w:rPr>
                <w:rFonts w:hAnsi="宋体" w:hint="eastAsia"/>
                <w:szCs w:val="24"/>
              </w:rPr>
              <w:t>程序分析题（20分）</w:t>
            </w:r>
          </w:p>
          <w:p w14:paraId="4A7F4E07" w14:textId="77777777" w:rsidR="004E0974" w:rsidRPr="00315D06" w:rsidRDefault="004E0974" w:rsidP="004E0974">
            <w:pPr>
              <w:pStyle w:val="2"/>
              <w:spacing w:line="0" w:lineRule="atLeast"/>
              <w:ind w:firstLineChars="550" w:firstLine="1320"/>
              <w:rPr>
                <w:rFonts w:hAnsi="宋体"/>
                <w:szCs w:val="24"/>
              </w:rPr>
            </w:pPr>
            <w:r w:rsidRPr="00315D06">
              <w:rPr>
                <w:rFonts w:hAnsi="宋体" w:hint="eastAsia"/>
                <w:szCs w:val="24"/>
              </w:rPr>
              <w:t>程序设计题（30分）</w:t>
            </w:r>
          </w:p>
          <w:p w14:paraId="113ADABE" w14:textId="10E1345E" w:rsidR="00113DE7" w:rsidRPr="00E874D9" w:rsidRDefault="00113DE7" w:rsidP="004E0974">
            <w:pPr>
              <w:pStyle w:val="2"/>
              <w:rPr>
                <w:rFonts w:hAnsi="宋体"/>
                <w:szCs w:val="24"/>
              </w:rPr>
            </w:pPr>
          </w:p>
        </w:tc>
      </w:tr>
      <w:tr w:rsidR="00113DE7" w:rsidRPr="00E874D9" w14:paraId="163C25B5" w14:textId="77777777" w:rsidTr="000A741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A396" w14:textId="77777777" w:rsidR="00113DE7" w:rsidRPr="00E874D9" w:rsidRDefault="00113DE7" w:rsidP="000A7414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5E798530" w14:textId="1DA073D2" w:rsidR="00113DE7" w:rsidRPr="00E874D9" w:rsidRDefault="004E0974" w:rsidP="000A7414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</w:rPr>
              <w:t>1、</w:t>
            </w:r>
            <w:r w:rsidRPr="00251E1D">
              <w:rPr>
                <w:rFonts w:ascii="宋体" w:hint="eastAsia"/>
              </w:rPr>
              <w:t>张磊.C语言程序设计——理论、方法与实践（第2版）.清华大学出版社，2017.02</w:t>
            </w:r>
          </w:p>
          <w:p w14:paraId="6804ABB5" w14:textId="77777777" w:rsidR="00113DE7" w:rsidRPr="00E874D9" w:rsidRDefault="00113DE7" w:rsidP="000A7414">
            <w:pPr>
              <w:rPr>
                <w:rFonts w:ascii="宋体" w:hAnsi="宋体"/>
                <w:sz w:val="24"/>
              </w:rPr>
            </w:pPr>
          </w:p>
        </w:tc>
      </w:tr>
    </w:tbl>
    <w:p w14:paraId="1C7F5A43" w14:textId="77777777" w:rsidR="00113DE7" w:rsidRPr="00252DBB" w:rsidRDefault="00113DE7" w:rsidP="00113DE7">
      <w:pPr>
        <w:spacing w:line="440" w:lineRule="exact"/>
        <w:rPr>
          <w:rFonts w:ascii="仿宋_GB2312" w:eastAsia="仿宋_GB2312"/>
          <w:sz w:val="28"/>
          <w:szCs w:val="28"/>
        </w:rPr>
      </w:pPr>
    </w:p>
    <w:p w14:paraId="4A10A65E" w14:textId="2F880439" w:rsidR="004E0974" w:rsidRPr="000E77AF" w:rsidRDefault="004E0974" w:rsidP="004E0974">
      <w:pPr>
        <w:adjustRightInd w:val="0"/>
        <w:snapToGrid w:val="0"/>
        <w:rPr>
          <w:rFonts w:ascii="宋体" w:hAnsi="宋体"/>
          <w:sz w:val="24"/>
        </w:rPr>
      </w:pPr>
      <w:r w:rsidRPr="000E77AF">
        <w:rPr>
          <w:rFonts w:ascii="宋体" w:hAnsi="宋体" w:hint="eastAsia"/>
          <w:b/>
          <w:sz w:val="24"/>
        </w:rPr>
        <w:t xml:space="preserve">         </w:t>
      </w:r>
    </w:p>
    <w:sectPr w:rsidR="004E0974" w:rsidRPr="000E77AF">
      <w:pgSz w:w="11906" w:h="16838"/>
      <w:pgMar w:top="624" w:right="1803" w:bottom="62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14D6" w14:textId="77777777" w:rsidR="00E01E40" w:rsidRDefault="00E01E40" w:rsidP="00113DE7">
      <w:r>
        <w:separator/>
      </w:r>
    </w:p>
  </w:endnote>
  <w:endnote w:type="continuationSeparator" w:id="0">
    <w:p w14:paraId="4FF6ED0C" w14:textId="77777777" w:rsidR="00E01E40" w:rsidRDefault="00E01E40" w:rsidP="0011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21479" w14:textId="77777777" w:rsidR="00E01E40" w:rsidRDefault="00E01E40" w:rsidP="00113DE7">
      <w:r>
        <w:separator/>
      </w:r>
    </w:p>
  </w:footnote>
  <w:footnote w:type="continuationSeparator" w:id="0">
    <w:p w14:paraId="1A877346" w14:textId="77777777" w:rsidR="00E01E40" w:rsidRDefault="00E01E40" w:rsidP="0011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D1F"/>
    <w:rsid w:val="000E581F"/>
    <w:rsid w:val="00113DE7"/>
    <w:rsid w:val="001D7399"/>
    <w:rsid w:val="004E0974"/>
    <w:rsid w:val="00780D1F"/>
    <w:rsid w:val="009A4F9D"/>
    <w:rsid w:val="009A63A8"/>
    <w:rsid w:val="00D32C2B"/>
    <w:rsid w:val="00E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68EBC"/>
  <w15:docId w15:val="{48F3B656-DF26-4449-8DFF-62E4B7A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D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DE7"/>
    <w:rPr>
      <w:sz w:val="18"/>
      <w:szCs w:val="18"/>
    </w:rPr>
  </w:style>
  <w:style w:type="paragraph" w:styleId="2">
    <w:name w:val="Body Text 2"/>
    <w:basedOn w:val="a"/>
    <w:link w:val="20"/>
    <w:rsid w:val="00113DE7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113DE7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2021-09-08T07:20:00Z</dcterms:created>
  <dcterms:modified xsi:type="dcterms:W3CDTF">2022-09-16T00:32:00Z</dcterms:modified>
</cp:coreProperties>
</file>