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DA78" w14:textId="3B018D96" w:rsidR="002901B9" w:rsidRDefault="002901B9" w:rsidP="00FE0A70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3F0E1B"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3AF125E7" w14:textId="5047EA55" w:rsidR="002901B9" w:rsidRPr="002901B9" w:rsidRDefault="002901B9" w:rsidP="002901B9">
      <w:pPr>
        <w:adjustRightInd w:val="0"/>
        <w:snapToGrid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4"/>
        </w:rPr>
        <w:t>考试科目代码：空      考试科目名称:</w:t>
      </w:r>
      <w:r>
        <w:rPr>
          <w:rFonts w:ascii="宋体" w:hAnsi="宋体" w:hint="eastAsia"/>
          <w:b/>
          <w:sz w:val="28"/>
        </w:rPr>
        <w:t xml:space="preserve"> 物理海洋学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72F88" w:rsidRPr="00E874D9" w14:paraId="69C8EF6E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E7E" w14:textId="111B71F6" w:rsidR="00472F88" w:rsidRDefault="007066B7" w:rsidP="00B839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考试要点: </w:t>
            </w:r>
            <w:r w:rsidR="00472F88" w:rsidRPr="00E874D9">
              <w:rPr>
                <w:rFonts w:ascii="宋体" w:hAnsi="宋体" w:hint="eastAsia"/>
                <w:sz w:val="24"/>
              </w:rPr>
              <w:t xml:space="preserve"> </w:t>
            </w:r>
          </w:p>
          <w:p w14:paraId="1EC367E3" w14:textId="2DE1033C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一</w:t>
            </w:r>
            <w:r w:rsidR="006A13AE">
              <w:rPr>
                <w:rFonts w:hint="eastAsia"/>
              </w:rPr>
              <w:t>、海水物</w:t>
            </w:r>
            <w:r w:rsidR="006C2872">
              <w:rPr>
                <w:rFonts w:hint="eastAsia"/>
              </w:rPr>
              <w:t>化</w:t>
            </w:r>
            <w:r w:rsidR="006A13AE">
              <w:rPr>
                <w:rFonts w:hint="eastAsia"/>
              </w:rPr>
              <w:t>性质</w:t>
            </w:r>
          </w:p>
          <w:p w14:paraId="75EBA817" w14:textId="4E3771AA" w:rsidR="00021D6D" w:rsidRDefault="006A13AE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掌握海水的主要组成、海水的主要热学和力学等物理性质</w:t>
            </w:r>
            <w:r w:rsidR="00021D6D">
              <w:rPr>
                <w:rFonts w:hint="eastAsia"/>
              </w:rPr>
              <w:t>；</w:t>
            </w:r>
          </w:p>
          <w:p w14:paraId="40107700" w14:textId="2BD7E287" w:rsidR="006C2872" w:rsidRDefault="006C2872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要求考生掌握海水化学组成、</w:t>
            </w:r>
            <w:r w:rsidR="006C79BE" w:rsidRPr="006C79BE">
              <w:rPr>
                <w:rFonts w:hint="eastAsia"/>
              </w:rPr>
              <w:t>海水二氧化碳系统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碳循环及海洋酸化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海水中的营养元素与富营养化</w:t>
            </w:r>
            <w:r w:rsidR="006C79BE">
              <w:rPr>
                <w:rFonts w:hint="eastAsia"/>
              </w:rPr>
              <w:t>、</w:t>
            </w:r>
            <w:r w:rsidR="006C79BE" w:rsidRPr="006C79BE">
              <w:rPr>
                <w:rFonts w:hint="eastAsia"/>
              </w:rPr>
              <w:t>海水中的溶解气体与温室气体释放及低氧灾害</w:t>
            </w:r>
            <w:r>
              <w:rPr>
                <w:rFonts w:hint="eastAsia"/>
              </w:rPr>
              <w:t>；</w:t>
            </w:r>
          </w:p>
          <w:p w14:paraId="2B430838" w14:textId="1B29B6A1" w:rsidR="006A13AE" w:rsidRDefault="006C2872" w:rsidP="006A13AE">
            <w:pPr>
              <w:spacing w:line="380" w:lineRule="exact"/>
              <w:ind w:firstLineChars="200" w:firstLine="420"/>
            </w:pPr>
            <w:r>
              <w:t>3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</w:t>
            </w:r>
            <w:r w:rsidR="006A13AE">
              <w:rPr>
                <w:rFonts w:hint="eastAsia"/>
              </w:rPr>
              <w:t>世界大洋温度、盐度、密度</w:t>
            </w:r>
            <w:r w:rsidR="007F122D">
              <w:rPr>
                <w:rFonts w:hint="eastAsia"/>
              </w:rPr>
              <w:t>的</w:t>
            </w:r>
            <w:r w:rsidR="006A13AE">
              <w:rPr>
                <w:rFonts w:hint="eastAsia"/>
              </w:rPr>
              <w:t>概念</w:t>
            </w:r>
            <w:r w:rsidR="006C79BE">
              <w:rPr>
                <w:rFonts w:hint="eastAsia"/>
              </w:rPr>
              <w:t>、海水状态方程及应用</w:t>
            </w:r>
            <w:r w:rsidR="00EA0464">
              <w:rPr>
                <w:rFonts w:hint="eastAsia"/>
              </w:rPr>
              <w:t>；</w:t>
            </w:r>
          </w:p>
          <w:p w14:paraId="2A4FEFB8" w14:textId="59304788" w:rsidR="006C79BE" w:rsidRDefault="006C79BE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要求考生理解</w:t>
            </w:r>
            <w:r w:rsidRPr="006C79BE">
              <w:rPr>
                <w:rFonts w:hint="eastAsia"/>
              </w:rPr>
              <w:t>全球海面热量平衡及各分量作用</w:t>
            </w:r>
            <w:r>
              <w:rPr>
                <w:rFonts w:hint="eastAsia"/>
              </w:rPr>
              <w:t>；</w:t>
            </w:r>
          </w:p>
          <w:p w14:paraId="31414E10" w14:textId="6099D5A0" w:rsidR="00EA0464" w:rsidRDefault="006C79BE" w:rsidP="006A13AE">
            <w:pPr>
              <w:spacing w:line="380" w:lineRule="exact"/>
              <w:ind w:firstLineChars="200" w:firstLine="420"/>
            </w:pPr>
            <w:r>
              <w:t>5</w:t>
            </w:r>
            <w:r w:rsidR="00EA0464">
              <w:t xml:space="preserve">. </w:t>
            </w:r>
            <w:r w:rsidR="00EA0464">
              <w:rPr>
                <w:rFonts w:hint="eastAsia"/>
              </w:rPr>
              <w:t>要求考生</w:t>
            </w:r>
            <w:r w:rsidR="00CC403D">
              <w:rPr>
                <w:rFonts w:hint="eastAsia"/>
              </w:rPr>
              <w:t>了解</w:t>
            </w:r>
            <w:r w:rsidR="00EA0464">
              <w:rPr>
                <w:rFonts w:hint="eastAsia"/>
              </w:rPr>
              <w:t>海冰的形成及性质。</w:t>
            </w:r>
          </w:p>
          <w:p w14:paraId="61E5B0A8" w14:textId="0FFDCA9E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二</w:t>
            </w:r>
            <w:r w:rsidR="006A13AE">
              <w:rPr>
                <w:rFonts w:hint="eastAsia"/>
              </w:rPr>
              <w:t>、世界大洋</w:t>
            </w:r>
            <w:r w:rsidR="00EA0464">
              <w:rPr>
                <w:rFonts w:hint="eastAsia"/>
              </w:rPr>
              <w:t>及中国近海的</w:t>
            </w:r>
            <w:r w:rsidR="006A13AE">
              <w:rPr>
                <w:rFonts w:hint="eastAsia"/>
              </w:rPr>
              <w:t>温</w:t>
            </w:r>
            <w:r w:rsidR="007F122D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盐</w:t>
            </w:r>
            <w:r w:rsidR="007F122D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密分布及变化</w:t>
            </w:r>
          </w:p>
          <w:p w14:paraId="53C49C3A" w14:textId="78812EE8" w:rsidR="00021D6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</w:t>
            </w:r>
            <w:r w:rsidR="00021D6D" w:rsidRPr="00663D5D">
              <w:rPr>
                <w:rFonts w:hint="eastAsia"/>
              </w:rPr>
              <w:t>生</w:t>
            </w:r>
            <w:r w:rsidR="006A13AE" w:rsidRPr="00663D5D">
              <w:rPr>
                <w:rFonts w:hint="eastAsia"/>
              </w:rPr>
              <w:t>掌握</w:t>
            </w:r>
            <w:r w:rsidR="00663D5D">
              <w:rPr>
                <w:rFonts w:hint="eastAsia"/>
              </w:rPr>
              <w:t>世界</w:t>
            </w:r>
            <w:r w:rsidR="006A13AE" w:rsidRPr="00663D5D">
              <w:rPr>
                <w:rFonts w:hint="eastAsia"/>
              </w:rPr>
              <w:t>大洋温度</w:t>
            </w:r>
            <w:r w:rsidR="00EA0464" w:rsidRPr="00663D5D">
              <w:rPr>
                <w:rFonts w:hint="eastAsia"/>
              </w:rPr>
              <w:t>、</w:t>
            </w:r>
            <w:r w:rsidR="006A13AE" w:rsidRPr="00663D5D">
              <w:rPr>
                <w:rFonts w:hint="eastAsia"/>
              </w:rPr>
              <w:t>盐度</w:t>
            </w:r>
            <w:r w:rsidR="00EA0464" w:rsidRPr="00663D5D">
              <w:rPr>
                <w:rFonts w:hint="eastAsia"/>
              </w:rPr>
              <w:t>、</w:t>
            </w:r>
            <w:r w:rsidR="006A13AE" w:rsidRPr="00663D5D">
              <w:rPr>
                <w:rFonts w:hint="eastAsia"/>
              </w:rPr>
              <w:t>密度</w:t>
            </w:r>
            <w:r w:rsidR="00663D5D" w:rsidRPr="00663D5D">
              <w:rPr>
                <w:rFonts w:hint="eastAsia"/>
              </w:rPr>
              <w:t>等各要素的</w:t>
            </w:r>
            <w:r w:rsidR="006A13AE" w:rsidRPr="00663D5D">
              <w:rPr>
                <w:rFonts w:hint="eastAsia"/>
              </w:rPr>
              <w:t>分布及变化</w:t>
            </w:r>
            <w:r w:rsidR="00021D6D" w:rsidRPr="00663D5D">
              <w:rPr>
                <w:rFonts w:hint="eastAsia"/>
              </w:rPr>
              <w:t>规律；</w:t>
            </w:r>
          </w:p>
          <w:p w14:paraId="4CAFCACA" w14:textId="6A3EB0D8" w:rsidR="00EA0464" w:rsidRDefault="00663D5D" w:rsidP="006A13AE">
            <w:pPr>
              <w:spacing w:line="380" w:lineRule="exact"/>
              <w:ind w:firstLineChars="200" w:firstLine="420"/>
            </w:pPr>
            <w:r>
              <w:t>2</w:t>
            </w:r>
            <w:r w:rsidR="00EA0464">
              <w:t xml:space="preserve">. </w:t>
            </w:r>
            <w:r w:rsidR="00EA0464">
              <w:rPr>
                <w:rFonts w:hint="eastAsia"/>
              </w:rPr>
              <w:t>要求考生理解</w:t>
            </w:r>
            <w:r w:rsidR="00EA0464" w:rsidRPr="00EA0464">
              <w:rPr>
                <w:rFonts w:hint="eastAsia"/>
              </w:rPr>
              <w:t>中国近海的温度、盐度和密度分布与变化</w:t>
            </w:r>
            <w:r>
              <w:rPr>
                <w:rFonts w:hint="eastAsia"/>
              </w:rPr>
              <w:t>规律；</w:t>
            </w:r>
          </w:p>
          <w:p w14:paraId="6A4933E1" w14:textId="3D893A16" w:rsidR="00663D5D" w:rsidRPr="00663D5D" w:rsidRDefault="00663D5D" w:rsidP="00663D5D">
            <w:pPr>
              <w:spacing w:line="380" w:lineRule="exact"/>
              <w:ind w:firstLineChars="200" w:firstLine="420"/>
            </w:pPr>
            <w:r>
              <w:t xml:space="preserve">3. </w:t>
            </w:r>
            <w:r>
              <w:rPr>
                <w:rFonts w:hint="eastAsia"/>
              </w:rPr>
              <w:t>要求考生理解海洋温度、盐度、密度等各要素的观测手段、方法及相应原理</w:t>
            </w:r>
            <w:r w:rsidR="00CC403D">
              <w:rPr>
                <w:rFonts w:hint="eastAsia"/>
              </w:rPr>
              <w:t>。</w:t>
            </w:r>
          </w:p>
          <w:p w14:paraId="7FF8A89F" w14:textId="4807ADA0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三</w:t>
            </w:r>
            <w:r w:rsidR="006A13AE">
              <w:rPr>
                <w:rFonts w:hint="eastAsia"/>
              </w:rPr>
              <w:t>、大洋环流</w:t>
            </w:r>
          </w:p>
          <w:p w14:paraId="249C91FC" w14:textId="25348704" w:rsidR="00021D6D" w:rsidRDefault="0028026F" w:rsidP="006A13AE">
            <w:pPr>
              <w:spacing w:line="380" w:lineRule="exact"/>
              <w:ind w:firstLineChars="200" w:firstLine="420"/>
            </w:pPr>
            <w:r>
              <w:t>1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要求考生掌握海流</w:t>
            </w:r>
            <w:r>
              <w:rPr>
                <w:rFonts w:hint="eastAsia"/>
              </w:rPr>
              <w:t>的概念</w:t>
            </w:r>
            <w:r w:rsidR="00F77821">
              <w:rPr>
                <w:rFonts w:hint="eastAsia"/>
              </w:rPr>
              <w:t>、</w:t>
            </w:r>
            <w:r>
              <w:rPr>
                <w:rFonts w:hint="eastAsia"/>
              </w:rPr>
              <w:t>海流的</w:t>
            </w:r>
            <w:r w:rsidR="00021D6D">
              <w:rPr>
                <w:rFonts w:hint="eastAsia"/>
              </w:rPr>
              <w:t>运动方程</w:t>
            </w:r>
            <w:r w:rsidR="00F77821">
              <w:rPr>
                <w:rFonts w:hint="eastAsia"/>
              </w:rPr>
              <w:t>、</w:t>
            </w:r>
            <w:r w:rsidR="005D52EF">
              <w:rPr>
                <w:rFonts w:hint="eastAsia"/>
              </w:rPr>
              <w:t>浅水方程组的推导</w:t>
            </w:r>
            <w:r w:rsidR="00021D6D">
              <w:rPr>
                <w:rFonts w:hint="eastAsia"/>
              </w:rPr>
              <w:t>；</w:t>
            </w:r>
          </w:p>
          <w:p w14:paraId="5C3CC4EB" w14:textId="671C1591" w:rsidR="007F122D" w:rsidRDefault="0028026F" w:rsidP="006A13AE">
            <w:pPr>
              <w:spacing w:line="380" w:lineRule="exact"/>
              <w:ind w:firstLineChars="200" w:firstLine="420"/>
            </w:pPr>
            <w:r>
              <w:t>2</w:t>
            </w:r>
            <w:r w:rsidR="00021D6D">
              <w:t xml:space="preserve">. </w:t>
            </w:r>
            <w:r w:rsidR="00021D6D">
              <w:rPr>
                <w:rFonts w:hint="eastAsia"/>
              </w:rPr>
              <w:t>要求考生掌握</w:t>
            </w:r>
            <w:r w:rsidR="00A20E55">
              <w:rPr>
                <w:rFonts w:hint="eastAsia"/>
              </w:rPr>
              <w:t>密度流、</w:t>
            </w:r>
            <w:r w:rsidR="006A13AE">
              <w:rPr>
                <w:rFonts w:hint="eastAsia"/>
              </w:rPr>
              <w:t>地转流</w:t>
            </w:r>
            <w:r w:rsidR="00F77821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风海流</w:t>
            </w:r>
            <w:r w:rsidR="00F77821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惯性流</w:t>
            </w:r>
            <w:r w:rsidR="00F77821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大洋环流</w:t>
            </w:r>
            <w:r w:rsidR="00F77821">
              <w:rPr>
                <w:rFonts w:hint="eastAsia"/>
              </w:rPr>
              <w:t>、</w:t>
            </w:r>
            <w:r w:rsidR="00A20E55">
              <w:rPr>
                <w:rFonts w:hint="eastAsia"/>
              </w:rPr>
              <w:t>水团等的概念及特性</w:t>
            </w:r>
            <w:r w:rsidR="007F122D">
              <w:rPr>
                <w:rFonts w:hint="eastAsia"/>
              </w:rPr>
              <w:t>；</w:t>
            </w:r>
          </w:p>
          <w:p w14:paraId="45ACF440" w14:textId="1DE90EE0" w:rsidR="007F122D" w:rsidRPr="0028026F" w:rsidRDefault="0028026F" w:rsidP="006A13AE">
            <w:pPr>
              <w:spacing w:line="380" w:lineRule="exact"/>
              <w:ind w:firstLineChars="200" w:firstLine="420"/>
            </w:pPr>
            <w:r>
              <w:t>3</w:t>
            </w:r>
            <w:r w:rsidR="007F122D">
              <w:t xml:space="preserve">. </w:t>
            </w:r>
            <w:r w:rsidR="00021D6D" w:rsidRPr="0028026F">
              <w:rPr>
                <w:rFonts w:hint="eastAsia"/>
              </w:rPr>
              <w:t>要求考生</w:t>
            </w:r>
            <w:r w:rsidR="007F122D" w:rsidRPr="0028026F">
              <w:rPr>
                <w:rFonts w:hint="eastAsia"/>
              </w:rPr>
              <w:t>掌握</w:t>
            </w:r>
            <w:r w:rsidR="006A13AE" w:rsidRPr="0028026F">
              <w:rPr>
                <w:rFonts w:hint="eastAsia"/>
              </w:rPr>
              <w:t>中国</w:t>
            </w:r>
            <w:r w:rsidR="00A20E55" w:rsidRPr="0028026F">
              <w:rPr>
                <w:rFonts w:hint="eastAsia"/>
              </w:rPr>
              <w:t>近</w:t>
            </w:r>
            <w:r w:rsidR="006A13AE" w:rsidRPr="0028026F">
              <w:rPr>
                <w:rFonts w:hint="eastAsia"/>
              </w:rPr>
              <w:t>海环流</w:t>
            </w:r>
            <w:r w:rsidR="007F122D" w:rsidRPr="0028026F">
              <w:rPr>
                <w:rFonts w:hint="eastAsia"/>
              </w:rPr>
              <w:t>特征；</w:t>
            </w:r>
          </w:p>
          <w:p w14:paraId="4213F126" w14:textId="565D8F41" w:rsidR="00A20E55" w:rsidRPr="0028026F" w:rsidRDefault="0028026F" w:rsidP="006A13AE">
            <w:pPr>
              <w:spacing w:line="380" w:lineRule="exact"/>
              <w:ind w:firstLineChars="200" w:firstLine="420"/>
            </w:pPr>
            <w:r>
              <w:t>4</w:t>
            </w:r>
            <w:r w:rsidR="00A20E55" w:rsidRPr="0028026F">
              <w:t xml:space="preserve">. </w:t>
            </w:r>
            <w:r w:rsidR="00A20E55" w:rsidRPr="0028026F">
              <w:rPr>
                <w:rFonts w:hint="eastAsia"/>
              </w:rPr>
              <w:t>要求考生</w:t>
            </w:r>
            <w:r w:rsidRPr="0028026F">
              <w:rPr>
                <w:rFonts w:hint="eastAsia"/>
              </w:rPr>
              <w:t>理解</w:t>
            </w:r>
            <w:r w:rsidR="00A20E55" w:rsidRPr="0028026F">
              <w:rPr>
                <w:rFonts w:hint="eastAsia"/>
              </w:rPr>
              <w:t>大洋环流系统组成及作用；</w:t>
            </w:r>
          </w:p>
          <w:p w14:paraId="7DB7AD86" w14:textId="618E613F" w:rsidR="006A13AE" w:rsidRDefault="0028026F" w:rsidP="006A13AE">
            <w:pPr>
              <w:spacing w:line="380" w:lineRule="exact"/>
              <w:ind w:firstLineChars="200" w:firstLine="420"/>
            </w:pPr>
            <w:r>
              <w:t>5</w:t>
            </w:r>
            <w:r w:rsidR="007F122D" w:rsidRPr="0028026F">
              <w:t xml:space="preserve">. </w:t>
            </w:r>
            <w:r w:rsidR="00021D6D" w:rsidRPr="0028026F">
              <w:rPr>
                <w:rFonts w:hint="eastAsia"/>
              </w:rPr>
              <w:t>要求考生</w:t>
            </w:r>
            <w:r w:rsidRPr="0028026F">
              <w:rPr>
                <w:rFonts w:hint="eastAsia"/>
              </w:rPr>
              <w:t>理解</w:t>
            </w:r>
            <w:r w:rsidR="007F122D" w:rsidRPr="0028026F">
              <w:rPr>
                <w:rFonts w:hint="eastAsia"/>
              </w:rPr>
              <w:t>海洋环流的</w:t>
            </w:r>
            <w:r w:rsidR="007F122D">
              <w:rPr>
                <w:rFonts w:hint="eastAsia"/>
              </w:rPr>
              <w:t>主要</w:t>
            </w:r>
            <w:r w:rsidR="006A13AE">
              <w:rPr>
                <w:rFonts w:hint="eastAsia"/>
              </w:rPr>
              <w:t>观测手段、研究方法和应用</w:t>
            </w:r>
            <w:r w:rsidR="00021D6D">
              <w:rPr>
                <w:rFonts w:hint="eastAsia"/>
              </w:rPr>
              <w:t>。</w:t>
            </w:r>
          </w:p>
          <w:p w14:paraId="15D8591A" w14:textId="3CAF79DE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四</w:t>
            </w:r>
            <w:r w:rsidR="006A13AE">
              <w:rPr>
                <w:rFonts w:hint="eastAsia"/>
              </w:rPr>
              <w:t>、海洋波动</w:t>
            </w:r>
          </w:p>
          <w:p w14:paraId="3BA8DCA9" w14:textId="58F33C06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>
              <w:rPr>
                <w:rFonts w:hint="eastAsia"/>
              </w:rPr>
              <w:t>波浪要素、</w:t>
            </w:r>
            <w:r w:rsidR="006A13AE">
              <w:rPr>
                <w:rFonts w:hint="eastAsia"/>
              </w:rPr>
              <w:t>小振幅重力波</w:t>
            </w:r>
            <w:r w:rsidR="00A20E55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有限振幅波</w:t>
            </w:r>
            <w:r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海洋内波</w:t>
            </w:r>
            <w:r>
              <w:rPr>
                <w:rFonts w:hint="eastAsia"/>
              </w:rPr>
              <w:t>的概念</w:t>
            </w:r>
            <w:r w:rsidR="00A20E55">
              <w:rPr>
                <w:rFonts w:hint="eastAsia"/>
              </w:rPr>
              <w:t>及</w:t>
            </w:r>
            <w:r>
              <w:rPr>
                <w:rFonts w:hint="eastAsia"/>
              </w:rPr>
              <w:t>特点；</w:t>
            </w:r>
          </w:p>
          <w:p w14:paraId="25B7F2C4" w14:textId="07D8D55E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掌握风浪与涌浪的概念</w:t>
            </w:r>
            <w:r w:rsidR="00A20E55">
              <w:rPr>
                <w:rFonts w:hint="eastAsia"/>
              </w:rPr>
              <w:t>及</w:t>
            </w:r>
            <w:r>
              <w:rPr>
                <w:rFonts w:hint="eastAsia"/>
              </w:rPr>
              <w:t>特点；</w:t>
            </w:r>
          </w:p>
          <w:p w14:paraId="6F0FFD96" w14:textId="64AA67CF" w:rsidR="006A13AE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>
              <w:rPr>
                <w:rFonts w:hint="eastAsia"/>
              </w:rPr>
              <w:t>掌握海洋中波动现象的</w:t>
            </w:r>
            <w:r w:rsidR="006A13AE">
              <w:rPr>
                <w:rFonts w:hint="eastAsia"/>
              </w:rPr>
              <w:t>观测</w:t>
            </w:r>
            <w:r>
              <w:rPr>
                <w:rFonts w:hint="eastAsia"/>
              </w:rPr>
              <w:t>原理、方法</w:t>
            </w:r>
            <w:r w:rsidR="006A13AE">
              <w:rPr>
                <w:rFonts w:hint="eastAsia"/>
              </w:rPr>
              <w:t>及应用</w:t>
            </w:r>
            <w:r w:rsidR="00021D6D">
              <w:rPr>
                <w:rFonts w:hint="eastAsia"/>
              </w:rPr>
              <w:t>。</w:t>
            </w:r>
          </w:p>
          <w:p w14:paraId="785D6A67" w14:textId="247FFA39" w:rsidR="005D52EF" w:rsidRDefault="005D52EF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Rossby</w:t>
            </w:r>
            <w:r>
              <w:rPr>
                <w:rFonts w:hint="eastAsia"/>
              </w:rPr>
              <w:t>波</w:t>
            </w:r>
            <w:r w:rsidR="00F77821">
              <w:rPr>
                <w:rFonts w:hint="eastAsia"/>
              </w:rPr>
              <w:t>、</w:t>
            </w:r>
            <w:r>
              <w:rPr>
                <w:rFonts w:hint="eastAsia"/>
              </w:rPr>
              <w:t>Kelvin</w:t>
            </w:r>
            <w:r>
              <w:rPr>
                <w:rFonts w:hint="eastAsia"/>
              </w:rPr>
              <w:t>波的推导及其波动特征及其在大洋中的表现。</w:t>
            </w:r>
          </w:p>
          <w:p w14:paraId="5380530F" w14:textId="72030AA4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五</w:t>
            </w:r>
            <w:r w:rsidR="006A13AE">
              <w:rPr>
                <w:rFonts w:hint="eastAsia"/>
              </w:rPr>
              <w:t>、</w:t>
            </w:r>
            <w:r w:rsidR="006C79BE">
              <w:rPr>
                <w:rFonts w:hint="eastAsia"/>
              </w:rPr>
              <w:t>海洋</w:t>
            </w:r>
            <w:r w:rsidR="006A13AE">
              <w:rPr>
                <w:rFonts w:hint="eastAsia"/>
              </w:rPr>
              <w:t>潮汐</w:t>
            </w:r>
          </w:p>
          <w:p w14:paraId="234F091A" w14:textId="5CAF1F51" w:rsidR="007F122D" w:rsidRDefault="007F122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>
              <w:rPr>
                <w:rFonts w:hint="eastAsia"/>
              </w:rPr>
              <w:t>潮汐现象、</w:t>
            </w:r>
            <w:r w:rsidR="00A20E55">
              <w:rPr>
                <w:rFonts w:hint="eastAsia"/>
              </w:rPr>
              <w:t>潮汐要素、潮汐类型及潮汐产生的原因</w:t>
            </w:r>
            <w:r>
              <w:rPr>
                <w:rFonts w:hint="eastAsia"/>
              </w:rPr>
              <w:t>；</w:t>
            </w:r>
          </w:p>
          <w:p w14:paraId="54CC9F89" w14:textId="3B1BF60F" w:rsidR="00A20E55" w:rsidRPr="00A20E55" w:rsidRDefault="00A20E55" w:rsidP="006A13AE">
            <w:pPr>
              <w:spacing w:line="380" w:lineRule="exact"/>
              <w:ind w:firstLineChars="200" w:firstLine="420"/>
            </w:pPr>
            <w:r>
              <w:t xml:space="preserve">2. </w:t>
            </w:r>
            <w:r>
              <w:rPr>
                <w:rFonts w:hint="eastAsia"/>
              </w:rPr>
              <w:t>要求考生理解潮高和潮时的计算、潮汐动力理论；</w:t>
            </w:r>
          </w:p>
          <w:p w14:paraId="5B611AF4" w14:textId="5AA756B9" w:rsidR="006A13AE" w:rsidRDefault="002639AD" w:rsidP="006A13AE">
            <w:pPr>
              <w:spacing w:line="380" w:lineRule="exact"/>
              <w:ind w:firstLineChars="200" w:firstLine="420"/>
            </w:pPr>
            <w:r>
              <w:t>3</w:t>
            </w:r>
            <w:r w:rsidR="007F122D"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FB60F2">
              <w:rPr>
                <w:rFonts w:hint="eastAsia"/>
              </w:rPr>
              <w:t>理解</w:t>
            </w:r>
            <w:r w:rsidR="00A20E55">
              <w:rPr>
                <w:rFonts w:hint="eastAsia"/>
              </w:rPr>
              <w:t>世界大洋近岸及</w:t>
            </w:r>
            <w:r w:rsidR="006A13AE">
              <w:rPr>
                <w:rFonts w:hint="eastAsia"/>
              </w:rPr>
              <w:t>中国</w:t>
            </w:r>
            <w:r w:rsidR="00A20E55">
              <w:rPr>
                <w:rFonts w:hint="eastAsia"/>
              </w:rPr>
              <w:t>近</w:t>
            </w:r>
            <w:r w:rsidR="006A13AE">
              <w:rPr>
                <w:rFonts w:hint="eastAsia"/>
              </w:rPr>
              <w:t>海潮汐</w:t>
            </w:r>
            <w:r w:rsidR="00B63A92">
              <w:rPr>
                <w:rFonts w:hint="eastAsia"/>
              </w:rPr>
              <w:t>、</w:t>
            </w:r>
            <w:r w:rsidR="006A13AE">
              <w:rPr>
                <w:rFonts w:hint="eastAsia"/>
              </w:rPr>
              <w:t>风暴潮</w:t>
            </w:r>
            <w:r w:rsidR="007F122D">
              <w:rPr>
                <w:rFonts w:hint="eastAsia"/>
              </w:rPr>
              <w:t>等现象的</w:t>
            </w:r>
            <w:r w:rsidR="006A13AE">
              <w:rPr>
                <w:rFonts w:hint="eastAsia"/>
              </w:rPr>
              <w:t>观测、预报及应用</w:t>
            </w:r>
            <w:r w:rsidR="00021D6D">
              <w:rPr>
                <w:rFonts w:hint="eastAsia"/>
              </w:rPr>
              <w:t>。</w:t>
            </w:r>
          </w:p>
          <w:p w14:paraId="040B45DF" w14:textId="44CF86BF" w:rsidR="006A13AE" w:rsidRDefault="003206CC" w:rsidP="006A13AE">
            <w:pPr>
              <w:spacing w:line="380" w:lineRule="exact"/>
            </w:pPr>
            <w:r>
              <w:rPr>
                <w:rFonts w:hint="eastAsia"/>
              </w:rPr>
              <w:t>六</w:t>
            </w:r>
            <w:r w:rsidR="006A13AE">
              <w:rPr>
                <w:rFonts w:hint="eastAsia"/>
              </w:rPr>
              <w:t>、海气相互作用</w:t>
            </w:r>
          </w:p>
          <w:p w14:paraId="3753DD4E" w14:textId="699CC6BE" w:rsidR="006A13AE" w:rsidRDefault="00021D6D" w:rsidP="006A13AE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要求考生</w:t>
            </w:r>
            <w:r w:rsidR="006A13AE">
              <w:rPr>
                <w:rFonts w:hint="eastAsia"/>
              </w:rPr>
              <w:t>掌握</w:t>
            </w:r>
            <w:r w:rsidR="007F122D">
              <w:rPr>
                <w:rFonts w:hint="eastAsia"/>
              </w:rPr>
              <w:t>地球大气的平均状态、海洋上的</w:t>
            </w:r>
            <w:r w:rsidR="006A13AE">
              <w:rPr>
                <w:rFonts w:hint="eastAsia"/>
              </w:rPr>
              <w:t>气候系统</w:t>
            </w:r>
            <w:r w:rsidR="007F122D">
              <w:rPr>
                <w:rFonts w:hint="eastAsia"/>
              </w:rPr>
              <w:t>、</w:t>
            </w:r>
            <w:r w:rsidR="00A20E55">
              <w:rPr>
                <w:rFonts w:hint="eastAsia"/>
              </w:rPr>
              <w:t>不同尺度</w:t>
            </w:r>
            <w:r w:rsidR="006A13AE">
              <w:rPr>
                <w:rFonts w:hint="eastAsia"/>
              </w:rPr>
              <w:t>海洋—大气相互作用</w:t>
            </w:r>
            <w:r>
              <w:rPr>
                <w:rFonts w:hint="eastAsia"/>
              </w:rPr>
              <w:t>；</w:t>
            </w:r>
          </w:p>
          <w:p w14:paraId="29604B59" w14:textId="0A14FA46" w:rsidR="00EA0464" w:rsidRDefault="00EA0464" w:rsidP="00EA046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/>
              </w:rPr>
              <w:t>E</w:t>
            </w:r>
            <w:r>
              <w:t>NSO</w:t>
            </w:r>
            <w:r>
              <w:rPr>
                <w:rFonts w:hint="eastAsia"/>
              </w:rPr>
              <w:t>理论及应用；</w:t>
            </w:r>
          </w:p>
          <w:p w14:paraId="61D1F604" w14:textId="259DF6ED" w:rsidR="00EA0464" w:rsidRDefault="00EA0464" w:rsidP="00EA046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要求考生掌握季风概念、成因、</w:t>
            </w:r>
            <w:r w:rsidRPr="0028026F">
              <w:rPr>
                <w:rFonts w:hint="eastAsia"/>
              </w:rPr>
              <w:t>分布</w:t>
            </w:r>
            <w:r w:rsidR="0028026F" w:rsidRPr="0028026F">
              <w:rPr>
                <w:rFonts w:hint="eastAsia"/>
              </w:rPr>
              <w:t>及</w:t>
            </w:r>
            <w:r w:rsidRPr="0028026F">
              <w:rPr>
                <w:rFonts w:hint="eastAsia"/>
              </w:rPr>
              <w:t>特征</w:t>
            </w:r>
            <w:r w:rsidR="006C79BE">
              <w:rPr>
                <w:rFonts w:hint="eastAsia"/>
              </w:rPr>
              <w:t>。</w:t>
            </w:r>
          </w:p>
          <w:p w14:paraId="3004AC0B" w14:textId="0DBF84CC" w:rsidR="00021D6D" w:rsidRDefault="00021D6D" w:rsidP="003206CC">
            <w:pPr>
              <w:pStyle w:val="a7"/>
              <w:numPr>
                <w:ilvl w:val="0"/>
                <w:numId w:val="15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卫星海洋遥感</w:t>
            </w:r>
          </w:p>
          <w:p w14:paraId="32BEE5E4" w14:textId="63B9B0E7" w:rsidR="00FB60F2" w:rsidRDefault="008204B3" w:rsidP="008204B3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="00021D6D">
              <w:rPr>
                <w:rFonts w:hint="eastAsia"/>
              </w:rPr>
              <w:t>要求考生</w:t>
            </w:r>
            <w:r w:rsidR="00663D5D">
              <w:rPr>
                <w:rFonts w:hint="eastAsia"/>
              </w:rPr>
              <w:t>理解海表层温度</w:t>
            </w:r>
            <w:r w:rsidR="00021D6D">
              <w:rPr>
                <w:rFonts w:hint="eastAsia"/>
              </w:rPr>
              <w:t>卫星遥感、海色卫星遥感等</w:t>
            </w:r>
            <w:r w:rsidR="00FB60F2">
              <w:rPr>
                <w:rFonts w:hint="eastAsia"/>
              </w:rPr>
              <w:t>海洋卫星遥感技术的</w:t>
            </w:r>
            <w:r w:rsidR="00021D6D">
              <w:rPr>
                <w:rFonts w:hint="eastAsia"/>
              </w:rPr>
              <w:t>基本</w:t>
            </w:r>
            <w:r w:rsidR="00FB60F2">
              <w:rPr>
                <w:rFonts w:hint="eastAsia"/>
              </w:rPr>
              <w:t>原理</w:t>
            </w:r>
            <w:r w:rsidR="00021D6D">
              <w:rPr>
                <w:rFonts w:hint="eastAsia"/>
              </w:rPr>
              <w:t>和相关应用</w:t>
            </w:r>
            <w:r w:rsidR="00FB60F2">
              <w:rPr>
                <w:rFonts w:hint="eastAsia"/>
              </w:rPr>
              <w:t>。</w:t>
            </w:r>
          </w:p>
          <w:p w14:paraId="1CF478BF" w14:textId="3F552637" w:rsidR="0028026F" w:rsidRPr="0082534A" w:rsidRDefault="008204B3" w:rsidP="008204B3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lastRenderedPageBreak/>
              <w:t>2</w:t>
            </w:r>
            <w:r>
              <w:t xml:space="preserve">. </w:t>
            </w:r>
            <w:r w:rsidR="0028026F" w:rsidRPr="0028026F">
              <w:rPr>
                <w:rFonts w:hint="eastAsia"/>
              </w:rPr>
              <w:t>要求考生了解卫星高度计、星载微波散射计、星载合成孔径雷达的基本原理和相关应用。</w:t>
            </w:r>
          </w:p>
        </w:tc>
      </w:tr>
      <w:tr w:rsidR="00472F88" w:rsidRPr="00E874D9" w14:paraId="34085140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8BA" w14:textId="7997FE01" w:rsidR="00472F88" w:rsidRPr="00D7782D" w:rsidRDefault="00472F88" w:rsidP="00CC5E9D">
            <w:pPr>
              <w:spacing w:line="380" w:lineRule="exact"/>
            </w:pPr>
            <w:r w:rsidRPr="00D7782D">
              <w:rPr>
                <w:rFonts w:hint="eastAsia"/>
              </w:rPr>
              <w:lastRenderedPageBreak/>
              <w:t>考试总分：</w:t>
            </w:r>
            <w:r w:rsidR="00F15FCE">
              <w:t>200</w:t>
            </w:r>
            <w:r w:rsidRPr="00D7782D">
              <w:rPr>
                <w:rFonts w:hint="eastAsia"/>
              </w:rPr>
              <w:t>分</w:t>
            </w:r>
            <w:r w:rsidRPr="00D7782D">
              <w:rPr>
                <w:rFonts w:hint="eastAsia"/>
              </w:rPr>
              <w:t xml:space="preserve">     </w:t>
            </w:r>
            <w:r w:rsidRPr="00D7782D">
              <w:rPr>
                <w:rFonts w:hint="eastAsia"/>
              </w:rPr>
              <w:t>考试时间：</w:t>
            </w:r>
            <w:r w:rsidR="00F15FCE">
              <w:t>2</w:t>
            </w:r>
            <w:r w:rsidRPr="00D7782D">
              <w:rPr>
                <w:rFonts w:hint="eastAsia"/>
              </w:rPr>
              <w:t>小时</w:t>
            </w:r>
            <w:r w:rsidRPr="00D7782D">
              <w:rPr>
                <w:rFonts w:hint="eastAsia"/>
              </w:rPr>
              <w:t xml:space="preserve">    </w:t>
            </w:r>
            <w:r w:rsidRPr="00D7782D">
              <w:rPr>
                <w:rFonts w:hint="eastAsia"/>
              </w:rPr>
              <w:t>考试方式：笔试</w:t>
            </w:r>
            <w:r w:rsidR="00675300">
              <w:rPr>
                <w:rFonts w:hint="eastAsia"/>
              </w:rPr>
              <w:t xml:space="preserve"> </w:t>
            </w:r>
          </w:p>
          <w:p w14:paraId="5890623E" w14:textId="1CB3780C" w:rsidR="00CF4828" w:rsidRPr="00D7782D" w:rsidRDefault="00472F88" w:rsidP="00CC5E9D">
            <w:pPr>
              <w:pStyle w:val="2"/>
              <w:spacing w:line="380" w:lineRule="exact"/>
              <w:rPr>
                <w:rFonts w:ascii="Times New Roman"/>
                <w:sz w:val="21"/>
                <w:szCs w:val="24"/>
              </w:rPr>
            </w:pPr>
            <w:r w:rsidRPr="00D7782D">
              <w:rPr>
                <w:rFonts w:ascii="Times New Roman" w:hint="eastAsia"/>
                <w:sz w:val="21"/>
                <w:szCs w:val="24"/>
              </w:rPr>
              <w:t>考试题型：</w:t>
            </w:r>
            <w:r w:rsidR="00021D6D">
              <w:rPr>
                <w:rFonts w:ascii="Times New Roman" w:hint="eastAsia"/>
                <w:sz w:val="21"/>
                <w:szCs w:val="24"/>
              </w:rPr>
              <w:t>名词解释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（</w:t>
            </w:r>
            <w:r w:rsidR="00E12031">
              <w:rPr>
                <w:rFonts w:ascii="Times New Roman"/>
                <w:sz w:val="21"/>
                <w:szCs w:val="24"/>
              </w:rPr>
              <w:t>80</w:t>
            </w:r>
            <w:r w:rsidR="00CF482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  <w:p w14:paraId="17EC964A" w14:textId="269880BE" w:rsidR="00472F88" w:rsidRPr="00D7782D" w:rsidRDefault="00021D6D" w:rsidP="00CC5E9D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简答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题（</w:t>
            </w:r>
            <w:r w:rsidR="00E12031">
              <w:rPr>
                <w:rFonts w:ascii="Times New Roman"/>
                <w:sz w:val="21"/>
                <w:szCs w:val="24"/>
              </w:rPr>
              <w:t>8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0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  <w:p w14:paraId="586BA0E5" w14:textId="61C1C67A" w:rsidR="00472F88" w:rsidRPr="00D7782D" w:rsidRDefault="00021D6D" w:rsidP="00CC5E9D">
            <w:pPr>
              <w:pStyle w:val="2"/>
              <w:spacing w:line="380" w:lineRule="exact"/>
              <w:ind w:firstLineChars="500" w:firstLine="1050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论述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题（</w:t>
            </w:r>
            <w:r>
              <w:rPr>
                <w:rFonts w:ascii="Times New Roman"/>
                <w:sz w:val="21"/>
                <w:szCs w:val="24"/>
              </w:rPr>
              <w:t>4</w:t>
            </w:r>
            <w:r w:rsidR="00CF4828" w:rsidRPr="00D7782D">
              <w:rPr>
                <w:rFonts w:ascii="Times New Roman"/>
                <w:sz w:val="21"/>
                <w:szCs w:val="24"/>
              </w:rPr>
              <w:t>0</w:t>
            </w:r>
            <w:r w:rsidR="00472F88" w:rsidRPr="00D7782D">
              <w:rPr>
                <w:rFonts w:ascii="Times New Roman" w:hint="eastAsia"/>
                <w:sz w:val="21"/>
                <w:szCs w:val="24"/>
              </w:rPr>
              <w:t>分）</w:t>
            </w:r>
          </w:p>
        </w:tc>
      </w:tr>
      <w:tr w:rsidR="00472F88" w:rsidRPr="00E874D9" w14:paraId="407B28D9" w14:textId="77777777" w:rsidTr="00B839D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8D8" w14:textId="77777777" w:rsidR="00472F88" w:rsidRPr="00D7782D" w:rsidRDefault="00472F88" w:rsidP="00CC5E9D">
            <w:pPr>
              <w:spacing w:line="380" w:lineRule="exact"/>
            </w:pPr>
            <w:r w:rsidRPr="00D7782D">
              <w:rPr>
                <w:rFonts w:hint="eastAsia"/>
              </w:rPr>
              <w:t>参考书目（材料）</w:t>
            </w:r>
          </w:p>
          <w:p w14:paraId="0F672D54" w14:textId="08E01912" w:rsidR="004C440B" w:rsidRDefault="00BF0C6F" w:rsidP="009573D1">
            <w:pPr>
              <w:spacing w:line="380" w:lineRule="exact"/>
              <w:ind w:firstLineChars="200" w:firstLine="420"/>
            </w:pPr>
            <w:r>
              <w:t>1</w:t>
            </w:r>
            <w:r w:rsidR="004C440B">
              <w:t>.</w:t>
            </w:r>
            <w:r w:rsidR="004C440B">
              <w:rPr>
                <w:rFonts w:hint="eastAsia"/>
              </w:rPr>
              <w:t>《物理海洋学》，吴德星，</w:t>
            </w:r>
            <w:proofErr w:type="gramStart"/>
            <w:r w:rsidR="004C440B">
              <w:rPr>
                <w:rFonts w:hint="eastAsia"/>
              </w:rPr>
              <w:t>侍</w:t>
            </w:r>
            <w:proofErr w:type="gramEnd"/>
            <w:r w:rsidR="004C440B">
              <w:rPr>
                <w:rFonts w:hint="eastAsia"/>
              </w:rPr>
              <w:t>茂崇；</w:t>
            </w:r>
          </w:p>
          <w:p w14:paraId="20BAFCA6" w14:textId="495A83D3" w:rsidR="004C440B" w:rsidRPr="004C440B" w:rsidRDefault="00BF0C6F" w:rsidP="009573D1">
            <w:pPr>
              <w:spacing w:line="380" w:lineRule="exact"/>
              <w:ind w:firstLineChars="200" w:firstLine="420"/>
            </w:pPr>
            <w:r>
              <w:t>2</w:t>
            </w:r>
            <w:r w:rsidR="004C440B">
              <w:t>.</w:t>
            </w:r>
            <w:r w:rsidR="004C440B">
              <w:rPr>
                <w:rFonts w:hint="eastAsia"/>
              </w:rPr>
              <w:t>《热带海洋</w:t>
            </w:r>
            <w:r w:rsidR="004C440B">
              <w:rPr>
                <w:rFonts w:hint="eastAsia"/>
              </w:rPr>
              <w:t>-</w:t>
            </w:r>
            <w:r w:rsidR="004C440B">
              <w:rPr>
                <w:rFonts w:hint="eastAsia"/>
              </w:rPr>
              <w:t>大气相互作用》，高等教育出版社，刘秦玉，谢尚平，郑小童。</w:t>
            </w:r>
          </w:p>
        </w:tc>
      </w:tr>
    </w:tbl>
    <w:p w14:paraId="72B293B1" w14:textId="77777777" w:rsidR="00B0191F" w:rsidRDefault="00B0191F"/>
    <w:sectPr w:rsidR="00B0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F19B" w14:textId="77777777" w:rsidR="00D250A3" w:rsidRDefault="00D250A3" w:rsidP="00472F88">
      <w:r>
        <w:separator/>
      </w:r>
    </w:p>
  </w:endnote>
  <w:endnote w:type="continuationSeparator" w:id="0">
    <w:p w14:paraId="1EAA2F35" w14:textId="77777777" w:rsidR="00D250A3" w:rsidRDefault="00D250A3" w:rsidP="0047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4129" w14:textId="77777777" w:rsidR="00D250A3" w:rsidRDefault="00D250A3" w:rsidP="00472F88">
      <w:r>
        <w:separator/>
      </w:r>
    </w:p>
  </w:footnote>
  <w:footnote w:type="continuationSeparator" w:id="0">
    <w:p w14:paraId="09692FF2" w14:textId="77777777" w:rsidR="00D250A3" w:rsidRDefault="00D250A3" w:rsidP="0047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18676A22"/>
    <w:multiLevelType w:val="hybridMultilevel"/>
    <w:tmpl w:val="B0A2D652"/>
    <w:lvl w:ilvl="0" w:tplc="5B5C42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C8F473C"/>
    <w:multiLevelType w:val="hybridMultilevel"/>
    <w:tmpl w:val="2DCAE854"/>
    <w:lvl w:ilvl="0" w:tplc="CD94381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2E290BD8"/>
    <w:multiLevelType w:val="hybridMultilevel"/>
    <w:tmpl w:val="8A3CC200"/>
    <w:lvl w:ilvl="0" w:tplc="1544454A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3126EC1"/>
    <w:multiLevelType w:val="hybridMultilevel"/>
    <w:tmpl w:val="11C055D6"/>
    <w:lvl w:ilvl="0" w:tplc="818A016A">
      <w:start w:val="1"/>
      <w:numFmt w:val="decimal"/>
      <w:lvlText w:val="%1.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B7B6DA5"/>
    <w:multiLevelType w:val="hybridMultilevel"/>
    <w:tmpl w:val="4F68BE28"/>
    <w:lvl w:ilvl="0" w:tplc="06C89AF6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D6C6945"/>
    <w:multiLevelType w:val="hybridMultilevel"/>
    <w:tmpl w:val="6DE690CA"/>
    <w:lvl w:ilvl="0" w:tplc="894CB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2B24BD4"/>
    <w:multiLevelType w:val="hybridMultilevel"/>
    <w:tmpl w:val="F056A518"/>
    <w:lvl w:ilvl="0" w:tplc="A4AE47D6">
      <w:start w:val="9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E852BF"/>
    <w:multiLevelType w:val="hybridMultilevel"/>
    <w:tmpl w:val="F34AF85A"/>
    <w:lvl w:ilvl="0" w:tplc="CEE6F7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num w:numId="1" w16cid:durableId="1313943245">
    <w:abstractNumId w:val="4"/>
    <w:lvlOverride w:ilvl="0">
      <w:startOverride w:val="1"/>
    </w:lvlOverride>
  </w:num>
  <w:num w:numId="2" w16cid:durableId="1084260033">
    <w:abstractNumId w:val="1"/>
    <w:lvlOverride w:ilvl="0">
      <w:startOverride w:val="1"/>
    </w:lvlOverride>
  </w:num>
  <w:num w:numId="3" w16cid:durableId="1033576082">
    <w:abstractNumId w:val="5"/>
  </w:num>
  <w:num w:numId="4" w16cid:durableId="757138471">
    <w:abstractNumId w:val="0"/>
    <w:lvlOverride w:ilvl="0">
      <w:startOverride w:val="1"/>
    </w:lvlOverride>
  </w:num>
  <w:num w:numId="5" w16cid:durableId="1087504744">
    <w:abstractNumId w:val="6"/>
    <w:lvlOverride w:ilvl="0">
      <w:startOverride w:val="1"/>
    </w:lvlOverride>
  </w:num>
  <w:num w:numId="6" w16cid:durableId="1660501991">
    <w:abstractNumId w:val="2"/>
    <w:lvlOverride w:ilvl="0">
      <w:startOverride w:val="1"/>
    </w:lvlOverride>
  </w:num>
  <w:num w:numId="7" w16cid:durableId="77605933">
    <w:abstractNumId w:val="3"/>
  </w:num>
  <w:num w:numId="8" w16cid:durableId="1719470204">
    <w:abstractNumId w:val="7"/>
  </w:num>
  <w:num w:numId="9" w16cid:durableId="51007660">
    <w:abstractNumId w:val="10"/>
  </w:num>
  <w:num w:numId="10" w16cid:durableId="894122929">
    <w:abstractNumId w:val="13"/>
  </w:num>
  <w:num w:numId="11" w16cid:durableId="164638717">
    <w:abstractNumId w:val="12"/>
  </w:num>
  <w:num w:numId="12" w16cid:durableId="781464167">
    <w:abstractNumId w:val="14"/>
  </w:num>
  <w:num w:numId="13" w16cid:durableId="1033725293">
    <w:abstractNumId w:val="8"/>
  </w:num>
  <w:num w:numId="14" w16cid:durableId="230779179">
    <w:abstractNumId w:val="9"/>
  </w:num>
  <w:num w:numId="15" w16cid:durableId="1517694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C2"/>
    <w:rsid w:val="00017949"/>
    <w:rsid w:val="00021D6D"/>
    <w:rsid w:val="000426A5"/>
    <w:rsid w:val="00043029"/>
    <w:rsid w:val="00047B6A"/>
    <w:rsid w:val="000503B8"/>
    <w:rsid w:val="00057669"/>
    <w:rsid w:val="000C225B"/>
    <w:rsid w:val="000C62FC"/>
    <w:rsid w:val="00104E7E"/>
    <w:rsid w:val="00105549"/>
    <w:rsid w:val="00127E9E"/>
    <w:rsid w:val="00137102"/>
    <w:rsid w:val="00137504"/>
    <w:rsid w:val="00147F30"/>
    <w:rsid w:val="0015183C"/>
    <w:rsid w:val="00164236"/>
    <w:rsid w:val="00187045"/>
    <w:rsid w:val="00195B3D"/>
    <w:rsid w:val="001C6893"/>
    <w:rsid w:val="001D2518"/>
    <w:rsid w:val="001F2252"/>
    <w:rsid w:val="0020079E"/>
    <w:rsid w:val="00207E9E"/>
    <w:rsid w:val="00213B45"/>
    <w:rsid w:val="00236A1C"/>
    <w:rsid w:val="00243B05"/>
    <w:rsid w:val="00257A51"/>
    <w:rsid w:val="0026284C"/>
    <w:rsid w:val="00263308"/>
    <w:rsid w:val="002639AD"/>
    <w:rsid w:val="0028026F"/>
    <w:rsid w:val="0028751C"/>
    <w:rsid w:val="002901B9"/>
    <w:rsid w:val="002A6C41"/>
    <w:rsid w:val="002C520F"/>
    <w:rsid w:val="002D63FE"/>
    <w:rsid w:val="002E7427"/>
    <w:rsid w:val="002F2F4F"/>
    <w:rsid w:val="003102A2"/>
    <w:rsid w:val="003206CC"/>
    <w:rsid w:val="003610DC"/>
    <w:rsid w:val="00371059"/>
    <w:rsid w:val="003A1432"/>
    <w:rsid w:val="003E0B21"/>
    <w:rsid w:val="003F0E1B"/>
    <w:rsid w:val="004241D1"/>
    <w:rsid w:val="004356F5"/>
    <w:rsid w:val="00460C08"/>
    <w:rsid w:val="00472F88"/>
    <w:rsid w:val="004969B6"/>
    <w:rsid w:val="004A4B0C"/>
    <w:rsid w:val="004A57C1"/>
    <w:rsid w:val="004C440B"/>
    <w:rsid w:val="00505287"/>
    <w:rsid w:val="00544E42"/>
    <w:rsid w:val="00566594"/>
    <w:rsid w:val="005B42C7"/>
    <w:rsid w:val="005C5AC4"/>
    <w:rsid w:val="005D4648"/>
    <w:rsid w:val="005D52EF"/>
    <w:rsid w:val="005D6241"/>
    <w:rsid w:val="005F4302"/>
    <w:rsid w:val="006038EB"/>
    <w:rsid w:val="00607886"/>
    <w:rsid w:val="00620941"/>
    <w:rsid w:val="00644126"/>
    <w:rsid w:val="00655044"/>
    <w:rsid w:val="00663D5D"/>
    <w:rsid w:val="00675300"/>
    <w:rsid w:val="006A13AE"/>
    <w:rsid w:val="006A217C"/>
    <w:rsid w:val="006B2E7C"/>
    <w:rsid w:val="006C2872"/>
    <w:rsid w:val="006C79BE"/>
    <w:rsid w:val="006E59EA"/>
    <w:rsid w:val="007066B7"/>
    <w:rsid w:val="00716618"/>
    <w:rsid w:val="007431DC"/>
    <w:rsid w:val="007435EB"/>
    <w:rsid w:val="00771B36"/>
    <w:rsid w:val="007A39E3"/>
    <w:rsid w:val="007F122D"/>
    <w:rsid w:val="00800030"/>
    <w:rsid w:val="008204B3"/>
    <w:rsid w:val="0082534A"/>
    <w:rsid w:val="00834E76"/>
    <w:rsid w:val="008772C5"/>
    <w:rsid w:val="008E18F7"/>
    <w:rsid w:val="008F5D21"/>
    <w:rsid w:val="00912CE1"/>
    <w:rsid w:val="00924F50"/>
    <w:rsid w:val="0094133C"/>
    <w:rsid w:val="00942208"/>
    <w:rsid w:val="009573D1"/>
    <w:rsid w:val="009675A2"/>
    <w:rsid w:val="00970F35"/>
    <w:rsid w:val="009837F0"/>
    <w:rsid w:val="009A6E3B"/>
    <w:rsid w:val="009C2D76"/>
    <w:rsid w:val="009C7B09"/>
    <w:rsid w:val="00A20E55"/>
    <w:rsid w:val="00A2264A"/>
    <w:rsid w:val="00A24FB2"/>
    <w:rsid w:val="00A56604"/>
    <w:rsid w:val="00A74F20"/>
    <w:rsid w:val="00A94426"/>
    <w:rsid w:val="00AB7FB7"/>
    <w:rsid w:val="00AB7FE1"/>
    <w:rsid w:val="00AC4433"/>
    <w:rsid w:val="00AD0EE5"/>
    <w:rsid w:val="00B0191F"/>
    <w:rsid w:val="00B33681"/>
    <w:rsid w:val="00B63A92"/>
    <w:rsid w:val="00B65240"/>
    <w:rsid w:val="00B714B9"/>
    <w:rsid w:val="00B7365D"/>
    <w:rsid w:val="00B8481E"/>
    <w:rsid w:val="00B8661B"/>
    <w:rsid w:val="00B870DF"/>
    <w:rsid w:val="00BB4934"/>
    <w:rsid w:val="00BE5524"/>
    <w:rsid w:val="00BF0C6F"/>
    <w:rsid w:val="00C01710"/>
    <w:rsid w:val="00C050C5"/>
    <w:rsid w:val="00C051CB"/>
    <w:rsid w:val="00C1024F"/>
    <w:rsid w:val="00C209FF"/>
    <w:rsid w:val="00C25480"/>
    <w:rsid w:val="00C57880"/>
    <w:rsid w:val="00C617C6"/>
    <w:rsid w:val="00C84DA1"/>
    <w:rsid w:val="00C9396D"/>
    <w:rsid w:val="00CC403D"/>
    <w:rsid w:val="00CC5E9D"/>
    <w:rsid w:val="00CC7905"/>
    <w:rsid w:val="00CD39A4"/>
    <w:rsid w:val="00CD6FAD"/>
    <w:rsid w:val="00CE2D90"/>
    <w:rsid w:val="00CF039C"/>
    <w:rsid w:val="00CF4828"/>
    <w:rsid w:val="00D12605"/>
    <w:rsid w:val="00D241D9"/>
    <w:rsid w:val="00D250A3"/>
    <w:rsid w:val="00D76373"/>
    <w:rsid w:val="00D7782D"/>
    <w:rsid w:val="00D84020"/>
    <w:rsid w:val="00D865C2"/>
    <w:rsid w:val="00D869B3"/>
    <w:rsid w:val="00DD7F3A"/>
    <w:rsid w:val="00DF239F"/>
    <w:rsid w:val="00E013F3"/>
    <w:rsid w:val="00E12031"/>
    <w:rsid w:val="00E12467"/>
    <w:rsid w:val="00E2122E"/>
    <w:rsid w:val="00E27D07"/>
    <w:rsid w:val="00E36EA2"/>
    <w:rsid w:val="00E81AC0"/>
    <w:rsid w:val="00E90D96"/>
    <w:rsid w:val="00E92200"/>
    <w:rsid w:val="00EA0464"/>
    <w:rsid w:val="00EC0205"/>
    <w:rsid w:val="00F15FCE"/>
    <w:rsid w:val="00F32205"/>
    <w:rsid w:val="00F70CAE"/>
    <w:rsid w:val="00F71925"/>
    <w:rsid w:val="00F77821"/>
    <w:rsid w:val="00F854C5"/>
    <w:rsid w:val="00FA1C52"/>
    <w:rsid w:val="00FB1C50"/>
    <w:rsid w:val="00FB60F2"/>
    <w:rsid w:val="00FC438F"/>
    <w:rsid w:val="00FC4A30"/>
    <w:rsid w:val="00FD34B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ADDAE"/>
  <w15:chartTrackingRefBased/>
  <w15:docId w15:val="{2F86C0E6-6143-473A-9945-EB5B2FF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F88"/>
    <w:rPr>
      <w:sz w:val="18"/>
      <w:szCs w:val="18"/>
    </w:rPr>
  </w:style>
  <w:style w:type="paragraph" w:styleId="2">
    <w:name w:val="Body Text 2"/>
    <w:basedOn w:val="a"/>
    <w:link w:val="20"/>
    <w:rsid w:val="00472F88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472F88"/>
    <w:rPr>
      <w:rFonts w:ascii="宋体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B2E7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D4648"/>
    <w:rPr>
      <w:color w:val="808080"/>
    </w:rPr>
  </w:style>
  <w:style w:type="paragraph" w:styleId="a9">
    <w:name w:val="Revision"/>
    <w:hidden/>
    <w:uiPriority w:val="99"/>
    <w:semiHidden/>
    <w:rsid w:val="004C44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Yvonne Wang</cp:lastModifiedBy>
  <cp:revision>9</cp:revision>
  <dcterms:created xsi:type="dcterms:W3CDTF">2024-03-07T03:15:00Z</dcterms:created>
  <dcterms:modified xsi:type="dcterms:W3CDTF">2024-03-07T06:14:00Z</dcterms:modified>
</cp:coreProperties>
</file>