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A4DFE">
      <w:pPr>
        <w:pStyle w:val="7"/>
        <w:tabs>
          <w:tab w:val="right" w:leader="dot" w:pos="8296"/>
        </w:tabs>
        <w:rPr>
          <w:rFonts w:asciiTheme="minorHAnsi" w:hAnsiTheme="minorHAnsi" w:eastAsiaTheme="minorEastAsia" w:cstheme="minorBidi"/>
        </w:rPr>
      </w:pPr>
      <w:r>
        <w:rPr>
          <w:rFonts w:hint="eastAsia" w:asciiTheme="minorHAnsi" w:hAnsiTheme="minorHAnsi" w:eastAsiaTheme="minorEastAsia" w:cstheme="minorBidi"/>
        </w:rPr>
        <w:t>010马克思主义学院</w:t>
      </w:r>
      <w:r>
        <w:rPr>
          <w:rFonts w:hint="eastAsia" w:asciiTheme="minorHAnsi" w:hAnsiTheme="minorHAnsi" w:eastAsiaTheme="minorEastAsia" w:cstheme="minorBidi"/>
          <w:lang w:val="en-US" w:eastAsia="zh-CN"/>
        </w:rPr>
        <w:t>复试</w:t>
      </w:r>
      <w:r>
        <w:rPr>
          <w:rFonts w:hint="eastAsia" w:asciiTheme="minorHAnsi" w:hAnsiTheme="minorHAnsi" w:eastAsiaTheme="minorEastAsia" w:cstheme="minorBidi"/>
        </w:rPr>
        <w:t>科目大纲</w:t>
      </w:r>
    </w:p>
    <w:tbl>
      <w:tblPr>
        <w:tblStyle w:val="10"/>
        <w:tblpPr w:leftFromText="180" w:rightFromText="180" w:vertAnchor="text" w:horzAnchor="page" w:tblpXSpec="center" w:tblpY="618"/>
        <w:tblOverlap w:val="never"/>
        <w:tblW w:w="8829" w:type="dxa"/>
        <w:jc w:val="center"/>
        <w:tblLayout w:type="fixed"/>
        <w:tblCellMar>
          <w:top w:w="0" w:type="dxa"/>
          <w:left w:w="108" w:type="dxa"/>
          <w:bottom w:w="0" w:type="dxa"/>
          <w:right w:w="108" w:type="dxa"/>
        </w:tblCellMar>
      </w:tblPr>
      <w:tblGrid>
        <w:gridCol w:w="2399"/>
        <w:gridCol w:w="3006"/>
        <w:gridCol w:w="3424"/>
      </w:tblGrid>
      <w:tr w14:paraId="753BBFF6">
        <w:tblPrEx>
          <w:tblCellMar>
            <w:top w:w="0" w:type="dxa"/>
            <w:left w:w="108" w:type="dxa"/>
            <w:bottom w:w="0" w:type="dxa"/>
            <w:right w:w="108" w:type="dxa"/>
          </w:tblCellMar>
        </w:tblPrEx>
        <w:trPr>
          <w:trHeight w:val="480" w:hRule="atLeast"/>
          <w:jc w:val="center"/>
        </w:trPr>
        <w:tc>
          <w:tcPr>
            <w:tcW w:w="23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02720D">
            <w:pPr>
              <w:widowControl/>
              <w:jc w:val="left"/>
              <w:rPr>
                <w:rFonts w:ascii="宋体" w:hAnsi="宋体" w:cs="宋体"/>
                <w:kern w:val="0"/>
                <w:sz w:val="22"/>
              </w:rPr>
            </w:pPr>
            <w:r>
              <w:rPr>
                <w:rFonts w:hint="eastAsia" w:ascii="宋体" w:hAnsi="宋体" w:cs="宋体"/>
                <w:kern w:val="0"/>
                <w:sz w:val="22"/>
              </w:rPr>
              <w:t>01</w:t>
            </w:r>
            <w:r>
              <w:rPr>
                <w:rFonts w:hint="eastAsia" w:ascii="宋体" w:hAnsi="宋体" w:cs="宋体"/>
                <w:kern w:val="0"/>
                <w:sz w:val="22"/>
                <w:lang w:val="en-US" w:eastAsia="zh-CN"/>
              </w:rPr>
              <w:t>0</w:t>
            </w:r>
            <w:r>
              <w:rPr>
                <w:rFonts w:hint="eastAsia" w:ascii="宋体" w:hAnsi="宋体" w:cs="宋体"/>
                <w:kern w:val="0"/>
                <w:sz w:val="22"/>
              </w:rPr>
              <w:t>马克思主义学院</w:t>
            </w:r>
          </w:p>
          <w:p w14:paraId="606EC30D">
            <w:pPr>
              <w:widowControl/>
              <w:jc w:val="left"/>
              <w:rPr>
                <w:rFonts w:ascii="宋体" w:hAnsi="宋体" w:cs="宋体"/>
                <w:kern w:val="0"/>
                <w:sz w:val="22"/>
              </w:rPr>
            </w:pPr>
            <w:r>
              <w:rPr>
                <w:rFonts w:hint="eastAsia" w:ascii="宋体" w:hAnsi="宋体" w:cs="宋体"/>
                <w:kern w:val="0"/>
                <w:sz w:val="22"/>
              </w:rPr>
              <w:t>咨询电话：</w:t>
            </w:r>
          </w:p>
          <w:p w14:paraId="79B51232">
            <w:pPr>
              <w:widowControl/>
              <w:jc w:val="left"/>
              <w:rPr>
                <w:rFonts w:ascii="宋体" w:hAnsi="宋体" w:cs="宋体"/>
                <w:kern w:val="0"/>
                <w:sz w:val="22"/>
              </w:rPr>
            </w:pPr>
            <w:r>
              <w:rPr>
                <w:rFonts w:hint="eastAsia" w:ascii="宋体" w:hAnsi="宋体" w:cs="宋体"/>
                <w:kern w:val="0"/>
                <w:sz w:val="22"/>
              </w:rPr>
              <w:t>0451-86392482，</w:t>
            </w:r>
          </w:p>
          <w:p w14:paraId="010421C4">
            <w:pPr>
              <w:widowControl/>
              <w:jc w:val="left"/>
              <w:rPr>
                <w:rFonts w:ascii="宋体" w:hAnsi="宋体" w:cs="宋体"/>
                <w:kern w:val="0"/>
                <w:sz w:val="22"/>
              </w:rPr>
            </w:pPr>
            <w:r>
              <w:rPr>
                <w:rFonts w:hint="eastAsia" w:ascii="宋体" w:hAnsi="宋体" w:cs="宋体"/>
                <w:kern w:val="0"/>
                <w:sz w:val="22"/>
              </w:rPr>
              <w:t>陶老师</w:t>
            </w:r>
          </w:p>
        </w:tc>
        <w:tc>
          <w:tcPr>
            <w:tcW w:w="3006" w:type="dxa"/>
            <w:tcBorders>
              <w:top w:val="single" w:color="auto" w:sz="4" w:space="0"/>
              <w:left w:val="nil"/>
              <w:bottom w:val="single" w:color="auto" w:sz="4" w:space="0"/>
              <w:right w:val="single" w:color="auto" w:sz="4" w:space="0"/>
            </w:tcBorders>
            <w:shd w:val="clear" w:color="auto" w:fill="auto"/>
            <w:vAlign w:val="center"/>
          </w:tcPr>
          <w:p w14:paraId="329A52E1">
            <w:pPr>
              <w:widowControl/>
              <w:jc w:val="left"/>
              <w:rPr>
                <w:rFonts w:ascii="宋体" w:hAnsi="宋体" w:cs="宋体"/>
                <w:kern w:val="0"/>
                <w:sz w:val="22"/>
              </w:rPr>
            </w:pPr>
            <w:r>
              <w:rPr>
                <w:rFonts w:hint="eastAsia" w:ascii="宋体" w:hAnsi="宋体" w:cs="宋体"/>
                <w:kern w:val="0"/>
                <w:sz w:val="22"/>
                <w:lang w:val="en-US" w:eastAsia="zh-CN"/>
              </w:rPr>
              <w:t>F101</w:t>
            </w:r>
            <w:r>
              <w:rPr>
                <w:rFonts w:hint="eastAsia" w:ascii="宋体" w:hAnsi="宋体" w:cs="宋体"/>
                <w:kern w:val="0"/>
                <w:sz w:val="22"/>
              </w:rPr>
              <w:t>西方哲学史</w:t>
            </w:r>
          </w:p>
        </w:tc>
        <w:tc>
          <w:tcPr>
            <w:tcW w:w="3424" w:type="dxa"/>
            <w:tcBorders>
              <w:top w:val="single" w:color="auto" w:sz="4" w:space="0"/>
              <w:left w:val="nil"/>
              <w:bottom w:val="single" w:color="auto" w:sz="4" w:space="0"/>
              <w:right w:val="single" w:color="auto" w:sz="4" w:space="0"/>
            </w:tcBorders>
            <w:shd w:val="clear" w:color="000000" w:fill="FFFFFF"/>
          </w:tcPr>
          <w:p w14:paraId="5E5CBDD4">
            <w:pPr>
              <w:widowControl/>
              <w:jc w:val="left"/>
              <w:rPr>
                <w:rFonts w:hint="eastAsia" w:ascii="宋体" w:hAnsi="宋体" w:cs="宋体"/>
                <w:kern w:val="0"/>
                <w:sz w:val="22"/>
                <w:lang w:eastAsia="zh-CN"/>
              </w:rPr>
            </w:pPr>
            <w:r>
              <w:rPr>
                <w:rFonts w:hint="eastAsia" w:ascii="宋体" w:hAnsi="宋体" w:cs="宋体"/>
                <w:kern w:val="0"/>
                <w:sz w:val="22"/>
                <w:lang w:val="en-US" w:eastAsia="zh-CN"/>
              </w:rPr>
              <w:t>F105刑法</w:t>
            </w:r>
          </w:p>
        </w:tc>
      </w:tr>
      <w:tr w14:paraId="4C4EEFE8">
        <w:tblPrEx>
          <w:tblCellMar>
            <w:top w:w="0" w:type="dxa"/>
            <w:left w:w="108" w:type="dxa"/>
            <w:bottom w:w="0" w:type="dxa"/>
            <w:right w:w="108" w:type="dxa"/>
          </w:tblCellMar>
        </w:tblPrEx>
        <w:trPr>
          <w:trHeight w:val="480" w:hRule="atLeast"/>
          <w:jc w:val="center"/>
        </w:trPr>
        <w:tc>
          <w:tcPr>
            <w:tcW w:w="2399" w:type="dxa"/>
            <w:vMerge w:val="continue"/>
            <w:tcBorders>
              <w:left w:val="single" w:color="auto" w:sz="4" w:space="0"/>
              <w:right w:val="single" w:color="auto" w:sz="4" w:space="0"/>
            </w:tcBorders>
            <w:shd w:val="clear" w:color="auto" w:fill="auto"/>
            <w:vAlign w:val="center"/>
          </w:tcPr>
          <w:p w14:paraId="1BCB157A">
            <w:pPr>
              <w:widowControl/>
              <w:jc w:val="left"/>
              <w:rPr>
                <w:rFonts w:hint="eastAsia" w:ascii="宋体" w:hAnsi="宋体" w:cs="宋体"/>
                <w:kern w:val="0"/>
                <w:sz w:val="22"/>
              </w:rPr>
            </w:pPr>
          </w:p>
        </w:tc>
        <w:tc>
          <w:tcPr>
            <w:tcW w:w="3006" w:type="dxa"/>
            <w:tcBorders>
              <w:top w:val="single" w:color="auto" w:sz="4" w:space="0"/>
              <w:left w:val="nil"/>
              <w:bottom w:val="single" w:color="auto" w:sz="4" w:space="0"/>
              <w:right w:val="single" w:color="auto" w:sz="4" w:space="0"/>
            </w:tcBorders>
            <w:shd w:val="clear" w:color="auto" w:fill="auto"/>
            <w:vAlign w:val="center"/>
          </w:tcPr>
          <w:p w14:paraId="48F2C57F">
            <w:pPr>
              <w:widowControl/>
              <w:jc w:val="left"/>
              <w:rPr>
                <w:rFonts w:hint="eastAsia" w:ascii="宋体" w:hAnsi="宋体" w:cs="宋体"/>
                <w:color w:val="FF0000"/>
                <w:kern w:val="0"/>
                <w:sz w:val="22"/>
                <w:lang w:val="en-US" w:eastAsia="zh-CN"/>
              </w:rPr>
            </w:pPr>
            <w:r>
              <w:rPr>
                <w:rFonts w:hint="eastAsia" w:ascii="宋体" w:hAnsi="宋体" w:cs="宋体"/>
                <w:color w:val="auto"/>
                <w:kern w:val="0"/>
                <w:sz w:val="22"/>
                <w:lang w:val="en-US" w:eastAsia="zh-CN"/>
              </w:rPr>
              <w:t>F102思想政治教育学原理</w:t>
            </w:r>
          </w:p>
        </w:tc>
        <w:tc>
          <w:tcPr>
            <w:tcW w:w="3424" w:type="dxa"/>
            <w:tcBorders>
              <w:top w:val="single" w:color="auto" w:sz="4" w:space="0"/>
              <w:left w:val="nil"/>
              <w:bottom w:val="single" w:color="auto" w:sz="4" w:space="0"/>
              <w:right w:val="single" w:color="auto" w:sz="4" w:space="0"/>
            </w:tcBorders>
            <w:shd w:val="clear" w:color="000000" w:fill="FFFFFF"/>
          </w:tcPr>
          <w:p w14:paraId="71790865">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F106民法</w:t>
            </w:r>
          </w:p>
        </w:tc>
      </w:tr>
      <w:tr w14:paraId="42677C60">
        <w:tblPrEx>
          <w:tblCellMar>
            <w:top w:w="0" w:type="dxa"/>
            <w:left w:w="108" w:type="dxa"/>
            <w:bottom w:w="0" w:type="dxa"/>
            <w:right w:w="108" w:type="dxa"/>
          </w:tblCellMar>
        </w:tblPrEx>
        <w:trPr>
          <w:trHeight w:val="480" w:hRule="atLeast"/>
          <w:jc w:val="center"/>
        </w:trPr>
        <w:tc>
          <w:tcPr>
            <w:tcW w:w="2399" w:type="dxa"/>
            <w:vMerge w:val="continue"/>
            <w:tcBorders>
              <w:top w:val="nil"/>
              <w:left w:val="single" w:color="auto" w:sz="4" w:space="0"/>
              <w:bottom w:val="single" w:color="auto" w:sz="4" w:space="0"/>
              <w:right w:val="single" w:color="auto" w:sz="4" w:space="0"/>
            </w:tcBorders>
            <w:shd w:val="clear" w:color="auto" w:fill="auto"/>
            <w:vAlign w:val="center"/>
          </w:tcPr>
          <w:p w14:paraId="10C25102">
            <w:pPr>
              <w:widowControl/>
              <w:jc w:val="left"/>
              <w:rPr>
                <w:rFonts w:ascii="宋体" w:hAnsi="宋体" w:cs="宋体"/>
                <w:kern w:val="0"/>
                <w:sz w:val="22"/>
              </w:rPr>
            </w:pPr>
          </w:p>
        </w:tc>
        <w:tc>
          <w:tcPr>
            <w:tcW w:w="3006" w:type="dxa"/>
            <w:tcBorders>
              <w:top w:val="nil"/>
              <w:left w:val="nil"/>
              <w:bottom w:val="single" w:color="auto" w:sz="4" w:space="0"/>
              <w:right w:val="single" w:color="auto" w:sz="4" w:space="0"/>
            </w:tcBorders>
            <w:shd w:val="clear" w:color="auto" w:fill="auto"/>
            <w:vAlign w:val="center"/>
          </w:tcPr>
          <w:p w14:paraId="097A8F20">
            <w:pPr>
              <w:widowControl/>
              <w:jc w:val="left"/>
              <w:rPr>
                <w:rFonts w:hint="default" w:ascii="宋体" w:hAnsi="宋体" w:cs="宋体"/>
                <w:color w:val="FF0000"/>
                <w:kern w:val="0"/>
                <w:sz w:val="22"/>
                <w:lang w:val="en-US" w:eastAsia="zh-CN"/>
              </w:rPr>
            </w:pPr>
            <w:r>
              <w:rPr>
                <w:rFonts w:hint="eastAsia" w:ascii="宋体" w:hAnsi="宋体" w:cs="宋体"/>
                <w:color w:val="auto"/>
                <w:kern w:val="0"/>
                <w:sz w:val="22"/>
                <w:lang w:val="en-US" w:eastAsia="zh-CN"/>
              </w:rPr>
              <w:t>F103</w:t>
            </w:r>
            <w:r>
              <w:rPr>
                <w:rFonts w:hint="eastAsia" w:cs="宋体"/>
                <w:color w:val="auto"/>
                <w:lang w:val="en-US" w:eastAsia="zh-CN"/>
              </w:rPr>
              <w:t>马克思主义发展史</w:t>
            </w:r>
          </w:p>
        </w:tc>
        <w:tc>
          <w:tcPr>
            <w:tcW w:w="3424" w:type="dxa"/>
            <w:tcBorders>
              <w:top w:val="nil"/>
              <w:left w:val="nil"/>
              <w:bottom w:val="single" w:color="auto" w:sz="4" w:space="0"/>
              <w:right w:val="single" w:color="auto" w:sz="4" w:space="0"/>
            </w:tcBorders>
            <w:shd w:val="clear" w:color="000000" w:fill="FFFFFF"/>
          </w:tcPr>
          <w:p w14:paraId="17D48A5C">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F104</w:t>
            </w:r>
            <w:r>
              <w:rPr>
                <w:rFonts w:hint="eastAsia" w:cs="宋体"/>
                <w:lang w:val="en-US" w:eastAsia="zh-CN"/>
              </w:rPr>
              <w:t>马克思恩格斯列宁哲学经典著作导读</w:t>
            </w:r>
          </w:p>
        </w:tc>
      </w:tr>
    </w:tbl>
    <w:p w14:paraId="27632E70">
      <w:pPr>
        <w:pStyle w:val="2"/>
        <w:rPr>
          <w:rFonts w:hint="eastAsia" w:cs="宋体"/>
          <w:lang w:eastAsia="zh-CN"/>
        </w:rPr>
      </w:pPr>
    </w:p>
    <w:p w14:paraId="365BF79E">
      <w:pPr>
        <w:pStyle w:val="2"/>
        <w:rPr>
          <w:rFonts w:hint="eastAsia" w:eastAsia="宋体"/>
          <w:lang w:eastAsia="zh-CN"/>
        </w:rPr>
      </w:pPr>
      <w:r>
        <w:rPr>
          <w:rFonts w:hint="eastAsia" w:cs="宋体"/>
          <w:lang w:eastAsia="zh-CN"/>
        </w:rPr>
        <w:t>《</w:t>
      </w:r>
      <w:r>
        <w:rPr>
          <w:rFonts w:hint="eastAsia" w:cs="宋体"/>
          <w:lang w:val="en-US" w:eastAsia="zh-CN"/>
        </w:rPr>
        <w:t>F101</w:t>
      </w:r>
      <w:r>
        <w:rPr>
          <w:rFonts w:hint="eastAsia" w:cs="宋体"/>
        </w:rPr>
        <w:t>西方哲学史</w:t>
      </w:r>
      <w:r>
        <w:rPr>
          <w:rFonts w:hint="eastAsia" w:cs="宋体"/>
          <w:lang w:eastAsia="zh-CN"/>
        </w:rPr>
        <w:t>》</w:t>
      </w:r>
    </w:p>
    <w:p w14:paraId="2B7DE1E2">
      <w:pPr>
        <w:pStyle w:val="3"/>
        <w:rPr>
          <w:rFonts w:cs="Times New Roman"/>
        </w:rPr>
      </w:pPr>
      <w:r>
        <w:rPr>
          <w:rFonts w:hint="eastAsia" w:cs="宋体"/>
        </w:rPr>
        <w:t>参考书目：</w:t>
      </w:r>
    </w:p>
    <w:p w14:paraId="7397B09E">
      <w:pPr>
        <w:spacing w:before="74" w:line="257" w:lineRule="auto"/>
        <w:ind w:left="143" w:right="178"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赵敦华</w:t>
      </w:r>
      <w:r>
        <w:rPr>
          <w:rFonts w:hint="eastAsia" w:ascii="宋体" w:hAnsi="宋体" w:cs="宋体"/>
          <w:sz w:val="24"/>
          <w:szCs w:val="24"/>
          <w:lang w:val="en-US" w:eastAsia="zh-CN"/>
        </w:rPr>
        <w:t>：</w:t>
      </w:r>
      <w:r>
        <w:rPr>
          <w:rFonts w:hint="eastAsia" w:ascii="宋体" w:hAnsi="宋体" w:eastAsia="宋体" w:cs="宋体"/>
          <w:spacing w:val="-13"/>
          <w:sz w:val="24"/>
          <w:szCs w:val="24"/>
        </w:rPr>
        <w:t>《西方哲学简史》</w:t>
      </w:r>
      <w:r>
        <w:rPr>
          <w:rFonts w:hint="eastAsia" w:ascii="宋体" w:hAnsi="宋体" w:cs="宋体"/>
          <w:spacing w:val="-13"/>
          <w:sz w:val="24"/>
          <w:szCs w:val="24"/>
          <w:lang w:val="en-US" w:eastAsia="zh-CN"/>
        </w:rPr>
        <w:t>(</w:t>
      </w:r>
      <w:r>
        <w:rPr>
          <w:rFonts w:hint="eastAsia" w:ascii="宋体" w:hAnsi="宋体" w:eastAsia="宋体" w:cs="宋体"/>
          <w:sz w:val="24"/>
          <w:szCs w:val="24"/>
        </w:rPr>
        <w:t>修订版</w:t>
      </w:r>
      <w:r>
        <w:rPr>
          <w:rFonts w:hint="eastAsia" w:ascii="宋体" w:hAnsi="宋体" w:cs="宋体"/>
          <w:sz w:val="24"/>
          <w:szCs w:val="24"/>
          <w:lang w:val="en-US" w:eastAsia="zh-CN"/>
        </w:rPr>
        <w:t>)，</w:t>
      </w:r>
      <w:r>
        <w:rPr>
          <w:rFonts w:hint="eastAsia" w:ascii="宋体" w:hAnsi="宋体" w:eastAsia="宋体" w:cs="宋体"/>
          <w:sz w:val="24"/>
          <w:szCs w:val="24"/>
        </w:rPr>
        <w:t>北京大学出版社</w:t>
      </w:r>
      <w:r>
        <w:rPr>
          <w:rFonts w:hint="eastAsia" w:ascii="宋体" w:hAnsi="宋体" w:cs="宋体"/>
          <w:sz w:val="24"/>
          <w:szCs w:val="24"/>
          <w:lang w:val="en-US" w:eastAsia="zh-CN"/>
        </w:rPr>
        <w:t>，</w:t>
      </w:r>
      <w:r>
        <w:rPr>
          <w:rFonts w:hint="eastAsia" w:ascii="宋体" w:hAnsi="宋体" w:eastAsia="宋体" w:cs="宋体"/>
          <w:sz w:val="24"/>
          <w:szCs w:val="24"/>
        </w:rPr>
        <w:t>201</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eastAsia="zh-CN"/>
        </w:rPr>
        <w:t>。</w:t>
      </w:r>
    </w:p>
    <w:p w14:paraId="2737DF91">
      <w:pPr>
        <w:pStyle w:val="3"/>
        <w:rPr>
          <w:rFonts w:cs="Times New Roman"/>
        </w:rPr>
      </w:pPr>
      <w:r>
        <w:rPr>
          <w:rFonts w:hint="eastAsia" w:cs="宋体"/>
        </w:rPr>
        <w:t>一、考试目的与要求</w:t>
      </w:r>
    </w:p>
    <w:p w14:paraId="35803EDD">
      <w:pPr>
        <w:rPr>
          <w:rFonts w:cs="Times New Roman"/>
          <w:sz w:val="24"/>
          <w:szCs w:val="24"/>
        </w:rPr>
      </w:pPr>
      <w:r>
        <w:rPr>
          <w:sz w:val="24"/>
          <w:szCs w:val="24"/>
        </w:rPr>
        <w:t>1.</w:t>
      </w:r>
      <w:r>
        <w:rPr>
          <w:rFonts w:hint="eastAsia" w:cs="宋体"/>
          <w:sz w:val="24"/>
          <w:szCs w:val="24"/>
        </w:rPr>
        <w:t>考试目的</w:t>
      </w:r>
    </w:p>
    <w:p w14:paraId="391BA1F3">
      <w:pPr>
        <w:rPr>
          <w:rFonts w:cs="Times New Roman"/>
          <w:sz w:val="24"/>
          <w:szCs w:val="24"/>
        </w:rPr>
      </w:pPr>
      <w:r>
        <w:rPr>
          <w:rFonts w:hint="eastAsia" w:cs="宋体"/>
          <w:sz w:val="24"/>
          <w:szCs w:val="24"/>
        </w:rPr>
        <w:t>《西方哲学史》是哲学专业的基本课程之一。本课程考试范围涉及的哲学人物从泰勒斯到费尔巴哈全部的哲学家。</w:t>
      </w:r>
    </w:p>
    <w:p w14:paraId="5AE0A948">
      <w:pPr>
        <w:rPr>
          <w:rFonts w:cs="Times New Roman"/>
          <w:sz w:val="24"/>
          <w:szCs w:val="24"/>
        </w:rPr>
      </w:pPr>
      <w:r>
        <w:rPr>
          <w:sz w:val="24"/>
          <w:szCs w:val="24"/>
        </w:rPr>
        <w:t>2.</w:t>
      </w:r>
      <w:r>
        <w:rPr>
          <w:rFonts w:hint="eastAsia" w:cs="宋体"/>
          <w:sz w:val="24"/>
          <w:szCs w:val="24"/>
        </w:rPr>
        <w:t>考试要求</w:t>
      </w:r>
    </w:p>
    <w:p w14:paraId="4BD08542">
      <w:pPr>
        <w:rPr>
          <w:rFonts w:cs="Times New Roman"/>
        </w:rPr>
      </w:pPr>
      <w:r>
        <w:rPr>
          <w:rFonts w:hint="eastAsia" w:cs="宋体"/>
          <w:sz w:val="24"/>
          <w:szCs w:val="24"/>
        </w:rPr>
        <w:t>系统地掌握西方哲学史上的哲学家提出的概念、观点、思想，掌握重要哲学家哲学思想的内在联系。具有对一些现象、事件所蕴含的基本思想进行正确分析的能力，能准确判断所列现象反映的本质，具有运用理论分析现实问题的能力，能对社会现实、社会现象进行正确的总结。</w:t>
      </w:r>
    </w:p>
    <w:p w14:paraId="15DEFD38">
      <w:pPr>
        <w:pStyle w:val="3"/>
        <w:rPr>
          <w:rFonts w:cs="Times New Roman"/>
        </w:rPr>
      </w:pPr>
      <w:r>
        <w:rPr>
          <w:rFonts w:hint="eastAsia" w:cs="宋体"/>
        </w:rPr>
        <w:t>二、试卷结构与分值</w:t>
      </w:r>
    </w:p>
    <w:p w14:paraId="0256FA4D">
      <w:pPr>
        <w:rPr>
          <w:rFonts w:cs="Times New Roman"/>
          <w:sz w:val="24"/>
          <w:szCs w:val="24"/>
        </w:rPr>
      </w:pPr>
      <w:r>
        <w:rPr>
          <w:sz w:val="24"/>
          <w:szCs w:val="24"/>
        </w:rPr>
        <w:t>1.</w:t>
      </w:r>
      <w:r>
        <w:rPr>
          <w:rFonts w:hint="eastAsia" w:cs="宋体"/>
          <w:sz w:val="24"/>
          <w:szCs w:val="24"/>
        </w:rPr>
        <w:t>考试时间：</w:t>
      </w:r>
      <w:r>
        <w:rPr>
          <w:sz w:val="24"/>
          <w:szCs w:val="24"/>
        </w:rPr>
        <w:t xml:space="preserve"> 120 </w:t>
      </w:r>
      <w:r>
        <w:rPr>
          <w:rFonts w:hint="eastAsia" w:cs="宋体"/>
          <w:sz w:val="24"/>
          <w:szCs w:val="24"/>
        </w:rPr>
        <w:t>分钟</w:t>
      </w:r>
    </w:p>
    <w:p w14:paraId="460CDF90">
      <w:pPr>
        <w:rPr>
          <w:rFonts w:cs="Times New Roman"/>
          <w:sz w:val="24"/>
          <w:szCs w:val="24"/>
        </w:rPr>
      </w:pPr>
      <w:r>
        <w:rPr>
          <w:sz w:val="24"/>
          <w:szCs w:val="24"/>
        </w:rPr>
        <w:t>2.</w:t>
      </w:r>
      <w:r>
        <w:rPr>
          <w:rFonts w:hint="eastAsia" w:cs="宋体"/>
          <w:sz w:val="24"/>
          <w:szCs w:val="24"/>
        </w:rPr>
        <w:t>试卷结构：试卷由三部分组成，满分</w:t>
      </w:r>
      <w:r>
        <w:rPr>
          <w:sz w:val="24"/>
          <w:szCs w:val="24"/>
        </w:rPr>
        <w:t xml:space="preserve"> 100 </w:t>
      </w:r>
      <w:r>
        <w:rPr>
          <w:rFonts w:hint="eastAsia" w:cs="宋体"/>
          <w:sz w:val="24"/>
          <w:szCs w:val="24"/>
        </w:rPr>
        <w:t>分</w:t>
      </w:r>
    </w:p>
    <w:p w14:paraId="713EFE6F">
      <w:pPr>
        <w:ind w:firstLine="1440" w:firstLineChars="600"/>
        <w:rPr>
          <w:rFonts w:cs="Times New Roman"/>
          <w:sz w:val="24"/>
          <w:szCs w:val="24"/>
        </w:rPr>
      </w:pPr>
      <w:r>
        <w:rPr>
          <w:rFonts w:hint="eastAsia" w:cs="宋体"/>
          <w:sz w:val="24"/>
          <w:szCs w:val="24"/>
        </w:rPr>
        <w:t>概念题</w:t>
      </w:r>
      <w:r>
        <w:rPr>
          <w:sz w:val="24"/>
          <w:szCs w:val="24"/>
        </w:rPr>
        <w:t xml:space="preserve"> 20 </w:t>
      </w:r>
      <w:r>
        <w:rPr>
          <w:rFonts w:hint="eastAsia" w:cs="宋体"/>
          <w:sz w:val="24"/>
          <w:szCs w:val="24"/>
        </w:rPr>
        <w:t>分，简答题</w:t>
      </w:r>
      <w:r>
        <w:rPr>
          <w:sz w:val="24"/>
          <w:szCs w:val="24"/>
        </w:rPr>
        <w:t xml:space="preserve"> 40 </w:t>
      </w:r>
      <w:r>
        <w:rPr>
          <w:rFonts w:hint="eastAsia" w:cs="宋体"/>
          <w:sz w:val="24"/>
          <w:szCs w:val="24"/>
        </w:rPr>
        <w:t>分，论述题</w:t>
      </w:r>
      <w:r>
        <w:rPr>
          <w:sz w:val="24"/>
          <w:szCs w:val="24"/>
        </w:rPr>
        <w:t xml:space="preserve"> 40 </w:t>
      </w:r>
      <w:r>
        <w:rPr>
          <w:rFonts w:hint="eastAsia" w:cs="宋体"/>
          <w:sz w:val="24"/>
          <w:szCs w:val="24"/>
        </w:rPr>
        <w:t>分</w:t>
      </w:r>
    </w:p>
    <w:p w14:paraId="7340CCA7">
      <w:pPr>
        <w:pStyle w:val="3"/>
        <w:rPr>
          <w:rFonts w:cs="Times New Roman"/>
        </w:rPr>
      </w:pPr>
      <w:r>
        <w:rPr>
          <w:rFonts w:hint="eastAsia" w:cs="宋体"/>
        </w:rPr>
        <w:t>三、考试的知识范围</w:t>
      </w:r>
    </w:p>
    <w:p w14:paraId="4641CB7D">
      <w:pPr>
        <w:rPr>
          <w:rFonts w:cs="Times New Roman"/>
          <w:sz w:val="24"/>
          <w:szCs w:val="24"/>
        </w:rPr>
      </w:pPr>
      <w:r>
        <w:rPr>
          <w:rFonts w:hint="eastAsia" w:cs="宋体"/>
          <w:sz w:val="24"/>
          <w:szCs w:val="24"/>
        </w:rPr>
        <w:t>第一章</w:t>
      </w:r>
      <w:r>
        <w:rPr>
          <w:sz w:val="24"/>
          <w:szCs w:val="24"/>
        </w:rPr>
        <w:t xml:space="preserve"> </w:t>
      </w:r>
      <w:r>
        <w:rPr>
          <w:rFonts w:hint="eastAsia" w:cs="宋体"/>
          <w:sz w:val="24"/>
          <w:szCs w:val="24"/>
        </w:rPr>
        <w:t>希腊哲学的精神和问题</w:t>
      </w:r>
    </w:p>
    <w:p w14:paraId="0F603ED9">
      <w:pPr>
        <w:numPr>
          <w:ilvl w:val="0"/>
          <w:numId w:val="1"/>
        </w:numPr>
        <w:rPr>
          <w:rFonts w:cs="Times New Roman"/>
          <w:sz w:val="24"/>
          <w:szCs w:val="24"/>
        </w:rPr>
      </w:pPr>
      <w:r>
        <w:rPr>
          <w:rFonts w:hint="eastAsia" w:cs="宋体"/>
          <w:sz w:val="24"/>
          <w:szCs w:val="24"/>
        </w:rPr>
        <w:t>希腊哲学的非宗教精神：希腊神话世界观的特征；希腊哲学的背景和环境；自然哲学的基本观念</w:t>
      </w:r>
    </w:p>
    <w:p w14:paraId="2D056447">
      <w:pPr>
        <w:rPr>
          <w:rFonts w:cs="Times New Roman"/>
          <w:sz w:val="24"/>
          <w:szCs w:val="24"/>
        </w:rPr>
      </w:pPr>
      <w:r>
        <w:rPr>
          <w:rFonts w:hint="eastAsia" w:cs="宋体"/>
          <w:sz w:val="24"/>
          <w:szCs w:val="24"/>
        </w:rPr>
        <w:t>二、希腊哲学的思</w:t>
      </w:r>
      <w:r>
        <w:rPr>
          <w:rFonts w:hint="eastAsia" w:cs="宋体"/>
          <w:sz w:val="24"/>
          <w:szCs w:val="24"/>
          <w:lang w:val="en-US" w:eastAsia="zh-CN"/>
        </w:rPr>
        <w:t>辩</w:t>
      </w:r>
      <w:r>
        <w:rPr>
          <w:rFonts w:hint="eastAsia" w:cs="宋体"/>
          <w:sz w:val="24"/>
          <w:szCs w:val="24"/>
        </w:rPr>
        <w:t>精神：诧异与思</w:t>
      </w:r>
      <w:r>
        <w:rPr>
          <w:rFonts w:hint="eastAsia" w:cs="宋体"/>
          <w:sz w:val="24"/>
          <w:szCs w:val="24"/>
          <w:lang w:val="en-US" w:eastAsia="zh-CN"/>
        </w:rPr>
        <w:t>辩</w:t>
      </w:r>
      <w:r>
        <w:rPr>
          <w:rFonts w:hint="eastAsia" w:cs="宋体"/>
          <w:sz w:val="24"/>
          <w:szCs w:val="24"/>
        </w:rPr>
        <w:t>；希腊哲学思</w:t>
      </w:r>
      <w:r>
        <w:rPr>
          <w:rFonts w:hint="eastAsia" w:cs="宋体"/>
          <w:sz w:val="24"/>
          <w:szCs w:val="24"/>
          <w:lang w:val="en-US" w:eastAsia="zh-CN"/>
        </w:rPr>
        <w:t>辩</w:t>
      </w:r>
      <w:r>
        <w:rPr>
          <w:rFonts w:hint="eastAsia" w:cs="宋体"/>
          <w:sz w:val="24"/>
          <w:szCs w:val="24"/>
        </w:rPr>
        <w:t>的特点</w:t>
      </w:r>
    </w:p>
    <w:p w14:paraId="6049BB4B">
      <w:pPr>
        <w:rPr>
          <w:rFonts w:cs="Times New Roman"/>
          <w:sz w:val="24"/>
          <w:szCs w:val="24"/>
        </w:rPr>
      </w:pPr>
    </w:p>
    <w:p w14:paraId="403512FD">
      <w:pPr>
        <w:numPr>
          <w:ilvl w:val="0"/>
          <w:numId w:val="2"/>
        </w:numPr>
        <w:rPr>
          <w:rFonts w:cs="Times New Roman"/>
          <w:sz w:val="24"/>
          <w:szCs w:val="24"/>
        </w:rPr>
      </w:pPr>
      <w:r>
        <w:rPr>
          <w:rFonts w:hint="eastAsia" w:cs="宋体"/>
          <w:sz w:val="24"/>
          <w:szCs w:val="24"/>
        </w:rPr>
        <w:t>早期自然哲学</w:t>
      </w:r>
    </w:p>
    <w:p w14:paraId="06C766E8">
      <w:pPr>
        <w:numPr>
          <w:ilvl w:val="0"/>
          <w:numId w:val="3"/>
        </w:numPr>
        <w:rPr>
          <w:rFonts w:cs="Times New Roman"/>
          <w:sz w:val="24"/>
          <w:szCs w:val="24"/>
        </w:rPr>
      </w:pPr>
      <w:r>
        <w:rPr>
          <w:rFonts w:hint="eastAsia" w:cs="宋体"/>
          <w:sz w:val="24"/>
          <w:szCs w:val="24"/>
        </w:rPr>
        <w:t>伊奥尼亚派</w:t>
      </w:r>
    </w:p>
    <w:p w14:paraId="27D7A39B">
      <w:pPr>
        <w:ind w:firstLine="480" w:firstLineChars="200"/>
        <w:rPr>
          <w:rFonts w:cs="Times New Roman"/>
          <w:sz w:val="24"/>
          <w:szCs w:val="24"/>
        </w:rPr>
      </w:pPr>
      <w:r>
        <w:rPr>
          <w:rFonts w:hint="eastAsia" w:cs="宋体"/>
          <w:sz w:val="24"/>
          <w:szCs w:val="24"/>
        </w:rPr>
        <w:t>水本原说；无定说；气本原说；火本原说；逻各斯学说；生成辩证法</w:t>
      </w:r>
    </w:p>
    <w:p w14:paraId="31674F9C">
      <w:pPr>
        <w:rPr>
          <w:rFonts w:cs="Times New Roman"/>
          <w:sz w:val="24"/>
          <w:szCs w:val="24"/>
        </w:rPr>
      </w:pPr>
      <w:r>
        <w:rPr>
          <w:rFonts w:hint="eastAsia" w:cs="宋体"/>
          <w:sz w:val="24"/>
          <w:szCs w:val="24"/>
        </w:rPr>
        <w:t>二、</w:t>
      </w:r>
      <w:r>
        <w:rPr>
          <w:sz w:val="24"/>
          <w:szCs w:val="24"/>
        </w:rPr>
        <w:t xml:space="preserve"> </w:t>
      </w:r>
      <w:r>
        <w:rPr>
          <w:rFonts w:hint="eastAsia" w:cs="宋体"/>
          <w:sz w:val="24"/>
          <w:szCs w:val="24"/>
        </w:rPr>
        <w:t>毕达哥拉斯派：灵魂观；数本原说</w:t>
      </w:r>
    </w:p>
    <w:p w14:paraId="09FC122C">
      <w:pPr>
        <w:rPr>
          <w:rFonts w:cs="Times New Roman"/>
          <w:sz w:val="24"/>
          <w:szCs w:val="24"/>
        </w:rPr>
      </w:pPr>
      <w:r>
        <w:rPr>
          <w:rFonts w:hint="eastAsia" w:cs="宋体"/>
          <w:sz w:val="24"/>
          <w:szCs w:val="24"/>
        </w:rPr>
        <w:t>三、</w:t>
      </w:r>
      <w:r>
        <w:rPr>
          <w:sz w:val="24"/>
          <w:szCs w:val="24"/>
        </w:rPr>
        <w:t xml:space="preserve"> </w:t>
      </w:r>
      <w:r>
        <w:rPr>
          <w:rFonts w:hint="eastAsia" w:cs="宋体"/>
          <w:sz w:val="24"/>
          <w:szCs w:val="24"/>
        </w:rPr>
        <w:t>爱利亚派：理神论；“是者”意义的辨析；芝诺悖论</w:t>
      </w:r>
    </w:p>
    <w:p w14:paraId="483BD10B">
      <w:pPr>
        <w:rPr>
          <w:rFonts w:cs="Times New Roman"/>
          <w:sz w:val="24"/>
          <w:szCs w:val="24"/>
        </w:rPr>
      </w:pPr>
      <w:r>
        <w:rPr>
          <w:rFonts w:hint="eastAsia" w:cs="宋体"/>
          <w:sz w:val="24"/>
          <w:szCs w:val="24"/>
        </w:rPr>
        <w:t>四、元素派：四根说；种子说</w:t>
      </w:r>
    </w:p>
    <w:p w14:paraId="4110E7C0">
      <w:pPr>
        <w:rPr>
          <w:rFonts w:cs="Times New Roman"/>
          <w:sz w:val="24"/>
          <w:szCs w:val="24"/>
        </w:rPr>
      </w:pPr>
      <w:r>
        <w:rPr>
          <w:rFonts w:hint="eastAsia" w:cs="宋体"/>
          <w:sz w:val="24"/>
          <w:szCs w:val="24"/>
        </w:rPr>
        <w:t>五、</w:t>
      </w:r>
      <w:r>
        <w:rPr>
          <w:sz w:val="24"/>
          <w:szCs w:val="24"/>
        </w:rPr>
        <w:t xml:space="preserve"> </w:t>
      </w:r>
      <w:r>
        <w:rPr>
          <w:rFonts w:hint="eastAsia" w:cs="宋体"/>
          <w:sz w:val="24"/>
          <w:szCs w:val="24"/>
        </w:rPr>
        <w:t>原子论：原子和虚空；原子的性质；流射与约定</w:t>
      </w:r>
    </w:p>
    <w:p w14:paraId="315F3FC2">
      <w:pPr>
        <w:rPr>
          <w:rFonts w:cs="Times New Roman"/>
          <w:sz w:val="24"/>
          <w:szCs w:val="24"/>
        </w:rPr>
      </w:pPr>
    </w:p>
    <w:p w14:paraId="60768389">
      <w:pPr>
        <w:rPr>
          <w:rFonts w:cs="Times New Roman"/>
          <w:sz w:val="24"/>
          <w:szCs w:val="24"/>
        </w:rPr>
      </w:pPr>
      <w:r>
        <w:rPr>
          <w:rFonts w:hint="eastAsia" w:cs="宋体"/>
          <w:sz w:val="24"/>
          <w:szCs w:val="24"/>
        </w:rPr>
        <w:t>第三章</w:t>
      </w:r>
      <w:r>
        <w:rPr>
          <w:sz w:val="24"/>
          <w:szCs w:val="24"/>
        </w:rPr>
        <w:t xml:space="preserve"> </w:t>
      </w:r>
      <w:r>
        <w:rPr>
          <w:rFonts w:hint="eastAsia" w:cs="宋体"/>
          <w:sz w:val="24"/>
          <w:szCs w:val="24"/>
        </w:rPr>
        <w:t>智者运动和苏格拉底</w:t>
      </w:r>
    </w:p>
    <w:p w14:paraId="741824BC">
      <w:pPr>
        <w:rPr>
          <w:rFonts w:cs="Times New Roman"/>
          <w:sz w:val="24"/>
          <w:szCs w:val="24"/>
        </w:rPr>
      </w:pPr>
      <w:r>
        <w:rPr>
          <w:rFonts w:hint="eastAsia" w:cs="宋体"/>
          <w:sz w:val="24"/>
          <w:szCs w:val="24"/>
        </w:rPr>
        <w:t>一、</w:t>
      </w:r>
      <w:r>
        <w:rPr>
          <w:sz w:val="24"/>
          <w:szCs w:val="24"/>
        </w:rPr>
        <w:t xml:space="preserve"> </w:t>
      </w:r>
      <w:r>
        <w:rPr>
          <w:rFonts w:hint="eastAsia" w:cs="宋体"/>
          <w:sz w:val="24"/>
          <w:szCs w:val="24"/>
        </w:rPr>
        <w:t>智者运动概述：何谓智者；自然说和约定说之争；智者的功过</w:t>
      </w:r>
    </w:p>
    <w:p w14:paraId="6B4882B8">
      <w:pPr>
        <w:rPr>
          <w:rFonts w:cs="Times New Roman"/>
          <w:sz w:val="24"/>
          <w:szCs w:val="24"/>
        </w:rPr>
      </w:pPr>
      <w:r>
        <w:rPr>
          <w:rFonts w:hint="eastAsia" w:cs="宋体"/>
          <w:sz w:val="24"/>
          <w:szCs w:val="24"/>
        </w:rPr>
        <w:t>二、智者的代表人物：普罗泰戈拉；高尔吉亚</w:t>
      </w:r>
    </w:p>
    <w:p w14:paraId="066CB210">
      <w:pPr>
        <w:rPr>
          <w:rFonts w:cs="Times New Roman"/>
          <w:sz w:val="24"/>
          <w:szCs w:val="24"/>
        </w:rPr>
      </w:pPr>
      <w:r>
        <w:rPr>
          <w:rFonts w:hint="eastAsia" w:cs="宋体"/>
          <w:sz w:val="24"/>
          <w:szCs w:val="24"/>
        </w:rPr>
        <w:t>三、苏格拉底：认识你自己；德行就是知识；苏格拉底方法</w:t>
      </w:r>
    </w:p>
    <w:p w14:paraId="7365917C">
      <w:pPr>
        <w:rPr>
          <w:rFonts w:cs="Times New Roman"/>
          <w:sz w:val="24"/>
          <w:szCs w:val="24"/>
        </w:rPr>
      </w:pPr>
    </w:p>
    <w:p w14:paraId="20A6F49C">
      <w:pPr>
        <w:rPr>
          <w:rFonts w:cs="Times New Roman"/>
          <w:sz w:val="24"/>
          <w:szCs w:val="24"/>
        </w:rPr>
      </w:pPr>
      <w:r>
        <w:rPr>
          <w:rFonts w:hint="eastAsia" w:cs="宋体"/>
          <w:sz w:val="24"/>
          <w:szCs w:val="24"/>
        </w:rPr>
        <w:t>第四章</w:t>
      </w:r>
      <w:r>
        <w:rPr>
          <w:sz w:val="24"/>
          <w:szCs w:val="24"/>
        </w:rPr>
        <w:t xml:space="preserve"> </w:t>
      </w:r>
      <w:r>
        <w:rPr>
          <w:rFonts w:hint="eastAsia" w:cs="宋体"/>
          <w:sz w:val="24"/>
          <w:szCs w:val="24"/>
        </w:rPr>
        <w:t>柏拉图哲学</w:t>
      </w:r>
    </w:p>
    <w:p w14:paraId="640AAC00">
      <w:pPr>
        <w:rPr>
          <w:rFonts w:cs="Times New Roman"/>
          <w:sz w:val="24"/>
          <w:szCs w:val="24"/>
        </w:rPr>
      </w:pPr>
      <w:r>
        <w:rPr>
          <w:rFonts w:hint="eastAsia" w:cs="宋体"/>
          <w:sz w:val="24"/>
          <w:szCs w:val="24"/>
        </w:rPr>
        <w:t>一、生平和著作：柏拉图和苏格拉底</w:t>
      </w:r>
    </w:p>
    <w:p w14:paraId="034E16F5">
      <w:pPr>
        <w:rPr>
          <w:rFonts w:cs="Times New Roman"/>
          <w:sz w:val="24"/>
          <w:szCs w:val="24"/>
        </w:rPr>
      </w:pPr>
      <w:r>
        <w:rPr>
          <w:rFonts w:hint="eastAsia" w:cs="宋体"/>
          <w:sz w:val="24"/>
          <w:szCs w:val="24"/>
        </w:rPr>
        <w:t>二、两个领域的区分</w:t>
      </w:r>
    </w:p>
    <w:p w14:paraId="4CCE9873">
      <w:pPr>
        <w:rPr>
          <w:rFonts w:cs="Times New Roman"/>
          <w:sz w:val="24"/>
          <w:szCs w:val="24"/>
        </w:rPr>
      </w:pPr>
      <w:r>
        <w:rPr>
          <w:rFonts w:hint="eastAsia" w:cs="宋体"/>
          <w:sz w:val="24"/>
          <w:szCs w:val="24"/>
        </w:rPr>
        <w:t>分离学说的论证；“四线段”的比喻；太阳的比喻；洞穴的比喻</w:t>
      </w:r>
    </w:p>
    <w:p w14:paraId="621AB890">
      <w:pPr>
        <w:rPr>
          <w:rFonts w:cs="Times New Roman"/>
          <w:sz w:val="24"/>
          <w:szCs w:val="24"/>
        </w:rPr>
      </w:pPr>
      <w:r>
        <w:rPr>
          <w:rFonts w:hint="eastAsia" w:cs="宋体"/>
          <w:sz w:val="24"/>
          <w:szCs w:val="24"/>
        </w:rPr>
        <w:t>三、理念论</w:t>
      </w:r>
    </w:p>
    <w:p w14:paraId="22822029">
      <w:pPr>
        <w:rPr>
          <w:rFonts w:cs="Times New Roman"/>
          <w:sz w:val="24"/>
          <w:szCs w:val="24"/>
        </w:rPr>
      </w:pPr>
      <w:r>
        <w:rPr>
          <w:rFonts w:hint="eastAsia" w:cs="宋体"/>
          <w:sz w:val="24"/>
          <w:szCs w:val="24"/>
        </w:rPr>
        <w:t>何谓理念；分有和摹仿；“分有”说的困难；通种论；两分法</w:t>
      </w:r>
    </w:p>
    <w:p w14:paraId="14DE991B">
      <w:pPr>
        <w:numPr>
          <w:ilvl w:val="0"/>
          <w:numId w:val="4"/>
        </w:numPr>
        <w:rPr>
          <w:sz w:val="24"/>
          <w:szCs w:val="24"/>
        </w:rPr>
      </w:pPr>
      <w:r>
        <w:rPr>
          <w:rFonts w:hint="eastAsia" w:cs="宋体"/>
          <w:sz w:val="24"/>
          <w:szCs w:val="24"/>
        </w:rPr>
        <w:t>灵魂学说：灵魂的三重区分；灵魂回忆说；“国家是大写的人”</w:t>
      </w:r>
      <w:r>
        <w:rPr>
          <w:sz w:val="24"/>
          <w:szCs w:val="24"/>
        </w:rPr>
        <w:t xml:space="preserve"> </w:t>
      </w:r>
    </w:p>
    <w:p w14:paraId="40562B80">
      <w:pPr>
        <w:rPr>
          <w:rFonts w:cs="Times New Roman"/>
          <w:sz w:val="24"/>
          <w:szCs w:val="24"/>
        </w:rPr>
      </w:pPr>
    </w:p>
    <w:p w14:paraId="676D7B04">
      <w:pPr>
        <w:rPr>
          <w:rFonts w:cs="Times New Roman"/>
          <w:sz w:val="24"/>
          <w:szCs w:val="24"/>
        </w:rPr>
      </w:pPr>
      <w:r>
        <w:rPr>
          <w:rFonts w:hint="eastAsia" w:cs="宋体"/>
          <w:sz w:val="24"/>
          <w:szCs w:val="24"/>
        </w:rPr>
        <w:t>第五章</w:t>
      </w:r>
      <w:r>
        <w:rPr>
          <w:sz w:val="24"/>
          <w:szCs w:val="24"/>
        </w:rPr>
        <w:t xml:space="preserve"> </w:t>
      </w:r>
      <w:r>
        <w:rPr>
          <w:rFonts w:hint="eastAsia" w:cs="宋体"/>
          <w:sz w:val="24"/>
          <w:szCs w:val="24"/>
        </w:rPr>
        <w:t>亚里士多德哲学</w:t>
      </w:r>
    </w:p>
    <w:p w14:paraId="273C4FDE">
      <w:pPr>
        <w:numPr>
          <w:ilvl w:val="0"/>
          <w:numId w:val="5"/>
        </w:numPr>
        <w:rPr>
          <w:rFonts w:cs="Times New Roman"/>
          <w:sz w:val="24"/>
          <w:szCs w:val="24"/>
        </w:rPr>
      </w:pPr>
      <w:r>
        <w:rPr>
          <w:rFonts w:hint="eastAsia" w:cs="宋体"/>
          <w:sz w:val="24"/>
          <w:szCs w:val="24"/>
        </w:rPr>
        <w:t>生平和著作</w:t>
      </w:r>
    </w:p>
    <w:p w14:paraId="5EB6B2F3">
      <w:pPr>
        <w:numPr>
          <w:ilvl w:val="0"/>
          <w:numId w:val="5"/>
        </w:numPr>
        <w:rPr>
          <w:rFonts w:cs="Times New Roman"/>
          <w:sz w:val="24"/>
          <w:szCs w:val="24"/>
        </w:rPr>
      </w:pPr>
      <w:r>
        <w:rPr>
          <w:rFonts w:hint="eastAsia" w:cs="宋体"/>
          <w:sz w:val="24"/>
          <w:szCs w:val="24"/>
        </w:rPr>
        <w:t>物理学</w:t>
      </w:r>
    </w:p>
    <w:p w14:paraId="1711A5C3">
      <w:pPr>
        <w:rPr>
          <w:rFonts w:cs="Times New Roman"/>
          <w:sz w:val="24"/>
          <w:szCs w:val="24"/>
        </w:rPr>
      </w:pPr>
      <w:r>
        <w:rPr>
          <w:rFonts w:hint="eastAsia" w:cs="宋体"/>
          <w:sz w:val="24"/>
          <w:szCs w:val="24"/>
        </w:rPr>
        <w:t>“自然”的概念；三本原说；现实与潜在；四因论；目的论；位移运动；时间；连续性和无限性；天界与地界的区别</w:t>
      </w:r>
    </w:p>
    <w:p w14:paraId="3C4AF017">
      <w:pPr>
        <w:numPr>
          <w:ilvl w:val="0"/>
          <w:numId w:val="5"/>
        </w:numPr>
        <w:rPr>
          <w:rFonts w:cs="Times New Roman"/>
          <w:sz w:val="24"/>
          <w:szCs w:val="24"/>
        </w:rPr>
      </w:pPr>
      <w:r>
        <w:rPr>
          <w:rFonts w:hint="eastAsia" w:cs="宋体"/>
          <w:sz w:val="24"/>
          <w:szCs w:val="24"/>
        </w:rPr>
        <w:t>形而上学</w:t>
      </w:r>
    </w:p>
    <w:p w14:paraId="6F4E91A4">
      <w:pPr>
        <w:rPr>
          <w:rFonts w:cs="Times New Roman"/>
          <w:sz w:val="24"/>
          <w:szCs w:val="24"/>
        </w:rPr>
      </w:pPr>
      <w:r>
        <w:rPr>
          <w:rFonts w:hint="eastAsia" w:cs="宋体"/>
          <w:sz w:val="24"/>
          <w:szCs w:val="24"/>
        </w:rPr>
        <w:t>对理念论的批判；形而上学的对象；系词“是”的逻辑功能；“是者”的实体意义；两种关于第一实体的理论；具体实体；神学；</w:t>
      </w:r>
    </w:p>
    <w:p w14:paraId="5E208D51">
      <w:pPr>
        <w:rPr>
          <w:rFonts w:cs="Times New Roman"/>
          <w:sz w:val="24"/>
          <w:szCs w:val="24"/>
        </w:rPr>
      </w:pPr>
      <w:r>
        <w:rPr>
          <w:rFonts w:hint="eastAsia" w:cs="宋体"/>
          <w:sz w:val="24"/>
          <w:szCs w:val="24"/>
        </w:rPr>
        <w:t>四、</w:t>
      </w:r>
      <w:r>
        <w:rPr>
          <w:sz w:val="24"/>
          <w:szCs w:val="24"/>
        </w:rPr>
        <w:t xml:space="preserve"> </w:t>
      </w:r>
      <w:r>
        <w:rPr>
          <w:rFonts w:hint="eastAsia" w:cs="宋体"/>
          <w:sz w:val="24"/>
          <w:szCs w:val="24"/>
        </w:rPr>
        <w:t>灵魂学说</w:t>
      </w:r>
    </w:p>
    <w:p w14:paraId="0E4EBA22">
      <w:pPr>
        <w:rPr>
          <w:rFonts w:cs="Times New Roman"/>
          <w:sz w:val="24"/>
          <w:szCs w:val="24"/>
        </w:rPr>
      </w:pPr>
      <w:r>
        <w:rPr>
          <w:rFonts w:hint="eastAsia" w:cs="宋体"/>
          <w:sz w:val="24"/>
          <w:szCs w:val="24"/>
        </w:rPr>
        <w:t>灵魂的性质；灵魂的功能和类别；灵魂的感觉活动；灵魂的理性认识</w:t>
      </w:r>
    </w:p>
    <w:p w14:paraId="213BDCCF">
      <w:pPr>
        <w:rPr>
          <w:rFonts w:cs="Times New Roman"/>
          <w:sz w:val="24"/>
          <w:szCs w:val="24"/>
        </w:rPr>
      </w:pPr>
      <w:r>
        <w:rPr>
          <w:rFonts w:hint="eastAsia" w:cs="宋体"/>
          <w:sz w:val="24"/>
          <w:szCs w:val="24"/>
        </w:rPr>
        <w:t>五、</w:t>
      </w:r>
      <w:r>
        <w:rPr>
          <w:sz w:val="24"/>
          <w:szCs w:val="24"/>
        </w:rPr>
        <w:t xml:space="preserve"> </w:t>
      </w:r>
      <w:r>
        <w:rPr>
          <w:rFonts w:hint="eastAsia" w:cs="宋体"/>
          <w:sz w:val="24"/>
          <w:szCs w:val="24"/>
        </w:rPr>
        <w:t>实践科学</w:t>
      </w:r>
    </w:p>
    <w:p w14:paraId="35C7E11E">
      <w:pPr>
        <w:rPr>
          <w:rFonts w:cs="Times New Roman"/>
          <w:sz w:val="24"/>
          <w:szCs w:val="24"/>
        </w:rPr>
      </w:pPr>
      <w:r>
        <w:rPr>
          <w:rFonts w:hint="eastAsia" w:cs="宋体"/>
          <w:sz w:val="24"/>
          <w:szCs w:val="24"/>
        </w:rPr>
        <w:t>善和幸福；有意与无意的行为；实践智慧；中道学说；国家的起源；政体的分类</w:t>
      </w:r>
    </w:p>
    <w:p w14:paraId="4B65B0DC">
      <w:pPr>
        <w:rPr>
          <w:rFonts w:cs="Times New Roman"/>
          <w:sz w:val="24"/>
          <w:szCs w:val="24"/>
        </w:rPr>
      </w:pPr>
    </w:p>
    <w:p w14:paraId="541052C1">
      <w:pPr>
        <w:rPr>
          <w:rFonts w:cs="Times New Roman"/>
          <w:sz w:val="24"/>
          <w:szCs w:val="24"/>
        </w:rPr>
      </w:pPr>
      <w:r>
        <w:rPr>
          <w:rFonts w:hint="eastAsia" w:cs="宋体"/>
          <w:sz w:val="24"/>
          <w:szCs w:val="24"/>
        </w:rPr>
        <w:t>第六章</w:t>
      </w:r>
      <w:r>
        <w:rPr>
          <w:sz w:val="24"/>
          <w:szCs w:val="24"/>
        </w:rPr>
        <w:t xml:space="preserve"> </w:t>
      </w:r>
      <w:r>
        <w:rPr>
          <w:rFonts w:hint="eastAsia" w:cs="宋体"/>
          <w:sz w:val="24"/>
          <w:szCs w:val="24"/>
        </w:rPr>
        <w:t>晚期希腊哲学</w:t>
      </w:r>
    </w:p>
    <w:p w14:paraId="22DA5001">
      <w:pPr>
        <w:rPr>
          <w:rFonts w:cs="Times New Roman"/>
          <w:sz w:val="24"/>
          <w:szCs w:val="24"/>
        </w:rPr>
      </w:pPr>
      <w:r>
        <w:rPr>
          <w:rFonts w:hint="eastAsia" w:cs="宋体"/>
          <w:sz w:val="24"/>
          <w:szCs w:val="24"/>
        </w:rPr>
        <w:t>一、伊壁鸠鲁派</w:t>
      </w:r>
    </w:p>
    <w:p w14:paraId="26C4F7BD">
      <w:pPr>
        <w:rPr>
          <w:rFonts w:cs="Times New Roman"/>
          <w:sz w:val="24"/>
          <w:szCs w:val="24"/>
        </w:rPr>
      </w:pPr>
      <w:r>
        <w:rPr>
          <w:rFonts w:hint="eastAsia" w:cs="宋体"/>
          <w:sz w:val="24"/>
          <w:szCs w:val="24"/>
        </w:rPr>
        <w:t>原子论的自然观；快乐主义</w:t>
      </w:r>
    </w:p>
    <w:p w14:paraId="622018CE">
      <w:pPr>
        <w:rPr>
          <w:rFonts w:cs="Times New Roman"/>
          <w:sz w:val="24"/>
          <w:szCs w:val="24"/>
        </w:rPr>
      </w:pPr>
      <w:r>
        <w:rPr>
          <w:rFonts w:hint="eastAsia" w:cs="宋体"/>
          <w:sz w:val="24"/>
          <w:szCs w:val="24"/>
        </w:rPr>
        <w:t>二、斯多亚派</w:t>
      </w:r>
    </w:p>
    <w:p w14:paraId="4EFF9548">
      <w:pPr>
        <w:rPr>
          <w:rFonts w:cs="Times New Roman"/>
          <w:sz w:val="24"/>
          <w:szCs w:val="24"/>
        </w:rPr>
      </w:pPr>
      <w:r>
        <w:rPr>
          <w:rFonts w:hint="eastAsia" w:cs="宋体"/>
          <w:sz w:val="24"/>
          <w:szCs w:val="24"/>
        </w:rPr>
        <w:t>概论；物理学；按照自然生活；命运和自由选择；世界城邦</w:t>
      </w:r>
    </w:p>
    <w:p w14:paraId="34DDD6A8">
      <w:pPr>
        <w:rPr>
          <w:rFonts w:cs="Times New Roman"/>
          <w:sz w:val="24"/>
          <w:szCs w:val="24"/>
        </w:rPr>
      </w:pPr>
      <w:r>
        <w:rPr>
          <w:rFonts w:hint="eastAsia" w:cs="宋体"/>
          <w:sz w:val="24"/>
          <w:szCs w:val="24"/>
        </w:rPr>
        <w:t>三、怀疑派</w:t>
      </w:r>
    </w:p>
    <w:p w14:paraId="3658E324">
      <w:pPr>
        <w:rPr>
          <w:rFonts w:hint="eastAsia" w:cs="宋体"/>
          <w:sz w:val="24"/>
          <w:szCs w:val="24"/>
        </w:rPr>
      </w:pPr>
      <w:r>
        <w:rPr>
          <w:rFonts w:hint="eastAsia" w:cs="宋体"/>
          <w:sz w:val="24"/>
          <w:szCs w:val="24"/>
        </w:rPr>
        <w:t>皮罗主义；悬搁判断；不动心；</w:t>
      </w:r>
    </w:p>
    <w:p w14:paraId="2C5E29A7">
      <w:pPr>
        <w:numPr>
          <w:ilvl w:val="0"/>
          <w:numId w:val="5"/>
        </w:numPr>
        <w:ind w:left="0" w:leftChars="0" w:firstLine="0" w:firstLineChars="0"/>
        <w:rPr>
          <w:rFonts w:hint="eastAsia" w:cs="宋体"/>
          <w:sz w:val="24"/>
          <w:szCs w:val="24"/>
        </w:rPr>
      </w:pPr>
      <w:r>
        <w:rPr>
          <w:rFonts w:hint="eastAsia" w:cs="宋体"/>
          <w:sz w:val="24"/>
          <w:szCs w:val="24"/>
        </w:rPr>
        <w:t>新柏拉图主义</w:t>
      </w:r>
    </w:p>
    <w:p w14:paraId="54C64AFB">
      <w:pPr>
        <w:numPr>
          <w:ilvl w:val="0"/>
          <w:numId w:val="0"/>
        </w:numPr>
        <w:ind w:leftChars="0"/>
        <w:rPr>
          <w:rFonts w:cs="Times New Roman"/>
          <w:sz w:val="24"/>
          <w:szCs w:val="24"/>
        </w:rPr>
      </w:pPr>
      <w:r>
        <w:rPr>
          <w:rFonts w:hint="eastAsia" w:cs="宋体"/>
          <w:sz w:val="24"/>
          <w:szCs w:val="24"/>
        </w:rPr>
        <w:t>第一本体“太一”；流溢说；第二本体“理智”；第三本体“灵魂”；可感世界；人的灵魂；灵魂的上升</w:t>
      </w:r>
    </w:p>
    <w:p w14:paraId="5A71E124">
      <w:pPr>
        <w:rPr>
          <w:rFonts w:cs="Times New Roman"/>
          <w:sz w:val="24"/>
          <w:szCs w:val="24"/>
        </w:rPr>
      </w:pPr>
    </w:p>
    <w:p w14:paraId="2741ABB7">
      <w:pPr>
        <w:numPr>
          <w:ilvl w:val="0"/>
          <w:numId w:val="6"/>
        </w:numPr>
        <w:rPr>
          <w:rFonts w:cs="Times New Roman"/>
          <w:sz w:val="24"/>
          <w:szCs w:val="24"/>
        </w:rPr>
      </w:pPr>
      <w:r>
        <w:rPr>
          <w:rFonts w:hint="eastAsia" w:cs="宋体"/>
          <w:sz w:val="24"/>
          <w:szCs w:val="24"/>
        </w:rPr>
        <w:t>基督教哲学的诞生</w:t>
      </w:r>
    </w:p>
    <w:p w14:paraId="4A4625B3">
      <w:pPr>
        <w:rPr>
          <w:rFonts w:cs="Times New Roman"/>
          <w:sz w:val="24"/>
          <w:szCs w:val="24"/>
        </w:rPr>
      </w:pPr>
      <w:r>
        <w:rPr>
          <w:rFonts w:hint="eastAsia" w:cs="宋体"/>
          <w:sz w:val="24"/>
          <w:szCs w:val="24"/>
        </w:rPr>
        <w:t>一、教父哲学的基本倾向</w:t>
      </w:r>
    </w:p>
    <w:p w14:paraId="489B03F4">
      <w:pPr>
        <w:rPr>
          <w:rFonts w:cs="Times New Roman"/>
          <w:sz w:val="24"/>
          <w:szCs w:val="24"/>
        </w:rPr>
      </w:pPr>
      <w:r>
        <w:rPr>
          <w:rFonts w:hint="eastAsia" w:cs="宋体"/>
          <w:sz w:val="24"/>
          <w:szCs w:val="24"/>
        </w:rPr>
        <w:t>《圣经》和哲学；教父的思想倾向；理性辩护主义；信仰主义</w:t>
      </w:r>
    </w:p>
    <w:p w14:paraId="75B9F165">
      <w:pPr>
        <w:rPr>
          <w:rFonts w:cs="Times New Roman"/>
          <w:sz w:val="24"/>
          <w:szCs w:val="24"/>
        </w:rPr>
      </w:pPr>
      <w:r>
        <w:rPr>
          <w:rFonts w:hint="eastAsia" w:cs="宋体"/>
          <w:sz w:val="24"/>
          <w:szCs w:val="24"/>
        </w:rPr>
        <w:t>二、</w:t>
      </w:r>
      <w:r>
        <w:rPr>
          <w:sz w:val="24"/>
          <w:szCs w:val="24"/>
        </w:rPr>
        <w:t xml:space="preserve"> </w:t>
      </w:r>
      <w:r>
        <w:rPr>
          <w:rFonts w:hint="eastAsia" w:cs="宋体"/>
          <w:sz w:val="24"/>
          <w:szCs w:val="24"/>
        </w:rPr>
        <w:t>奥古斯丁</w:t>
      </w:r>
    </w:p>
    <w:p w14:paraId="4035B5AC">
      <w:pPr>
        <w:rPr>
          <w:rFonts w:cs="Times New Roman"/>
          <w:sz w:val="24"/>
          <w:szCs w:val="24"/>
        </w:rPr>
      </w:pPr>
      <w:r>
        <w:rPr>
          <w:rFonts w:hint="eastAsia" w:cs="宋体"/>
          <w:sz w:val="24"/>
          <w:szCs w:val="24"/>
        </w:rPr>
        <w:t>“基督教是真正的哲学”；对怀疑论的反驳；上帝存在的知识论证明；光照说；时间学说；神正论；意志自由说；原罪和恩典；上帝之城</w:t>
      </w:r>
    </w:p>
    <w:p w14:paraId="4BFEC949">
      <w:pPr>
        <w:rPr>
          <w:rFonts w:cs="Times New Roman"/>
          <w:sz w:val="24"/>
          <w:szCs w:val="24"/>
        </w:rPr>
      </w:pPr>
    </w:p>
    <w:p w14:paraId="59D5ACE6">
      <w:pPr>
        <w:rPr>
          <w:rFonts w:cs="Times New Roman"/>
          <w:sz w:val="24"/>
          <w:szCs w:val="24"/>
        </w:rPr>
      </w:pPr>
      <w:r>
        <w:rPr>
          <w:rFonts w:hint="eastAsia" w:cs="宋体"/>
          <w:sz w:val="24"/>
          <w:szCs w:val="24"/>
        </w:rPr>
        <w:t>第八章</w:t>
      </w:r>
      <w:r>
        <w:rPr>
          <w:sz w:val="24"/>
          <w:szCs w:val="24"/>
        </w:rPr>
        <w:t xml:space="preserve"> </w:t>
      </w:r>
      <w:r>
        <w:rPr>
          <w:rFonts w:hint="eastAsia" w:cs="宋体"/>
          <w:sz w:val="24"/>
          <w:szCs w:val="24"/>
        </w:rPr>
        <w:t>早期经院哲学</w:t>
      </w:r>
    </w:p>
    <w:p w14:paraId="0FF8D43C">
      <w:pPr>
        <w:rPr>
          <w:rFonts w:cs="Times New Roman"/>
          <w:sz w:val="24"/>
          <w:szCs w:val="24"/>
        </w:rPr>
      </w:pPr>
      <w:r>
        <w:rPr>
          <w:rFonts w:hint="eastAsia" w:cs="宋体"/>
          <w:sz w:val="24"/>
          <w:szCs w:val="24"/>
        </w:rPr>
        <w:t>经院哲学的诞生、辩证法与反辩证法之争</w:t>
      </w:r>
    </w:p>
    <w:p w14:paraId="0B1ACFAB">
      <w:pPr>
        <w:rPr>
          <w:rFonts w:cs="Times New Roman"/>
          <w:sz w:val="24"/>
          <w:szCs w:val="24"/>
        </w:rPr>
      </w:pPr>
      <w:r>
        <w:rPr>
          <w:rFonts w:hint="eastAsia" w:cs="宋体"/>
          <w:sz w:val="24"/>
          <w:szCs w:val="24"/>
        </w:rPr>
        <w:t>一、坎特伯雷的安瑟尔谟</w:t>
      </w:r>
    </w:p>
    <w:p w14:paraId="1C7B177F">
      <w:pPr>
        <w:rPr>
          <w:rFonts w:hint="eastAsia" w:cs="宋体"/>
          <w:sz w:val="24"/>
          <w:szCs w:val="24"/>
        </w:rPr>
      </w:pPr>
      <w:r>
        <w:rPr>
          <w:rFonts w:hint="eastAsia" w:cs="宋体"/>
          <w:sz w:val="24"/>
          <w:szCs w:val="24"/>
        </w:rPr>
        <w:t>“信仰寻求真理”；上帝存在的“本体论证明”；高尼罗的反驳；安瑟尔谟的回答</w:t>
      </w:r>
    </w:p>
    <w:p w14:paraId="39C57199">
      <w:pPr>
        <w:rPr>
          <w:rFonts w:cs="Times New Roman"/>
          <w:sz w:val="24"/>
          <w:szCs w:val="24"/>
        </w:rPr>
      </w:pPr>
      <w:r>
        <w:rPr>
          <w:rFonts w:hint="eastAsia" w:cs="宋体"/>
          <w:sz w:val="24"/>
          <w:szCs w:val="24"/>
        </w:rPr>
        <w:t>二、阿伯拉尔</w:t>
      </w:r>
    </w:p>
    <w:p w14:paraId="489C5025">
      <w:pPr>
        <w:rPr>
          <w:rFonts w:cs="Times New Roman"/>
          <w:sz w:val="24"/>
          <w:szCs w:val="24"/>
        </w:rPr>
      </w:pPr>
      <w:r>
        <w:rPr>
          <w:rFonts w:hint="eastAsia" w:cs="宋体"/>
          <w:sz w:val="24"/>
          <w:szCs w:val="24"/>
        </w:rPr>
        <w:t>苦难人生；</w:t>
      </w:r>
      <w:r>
        <w:rPr>
          <w:rFonts w:hint="eastAsia" w:cs="宋体"/>
          <w:color w:val="auto"/>
          <w:sz w:val="24"/>
          <w:szCs w:val="24"/>
          <w:lang w:eastAsia="zh-CN"/>
        </w:rPr>
        <w:t>辩</w:t>
      </w:r>
      <w:r>
        <w:rPr>
          <w:rFonts w:hint="eastAsia" w:cs="宋体"/>
          <w:color w:val="auto"/>
          <w:sz w:val="24"/>
          <w:szCs w:val="24"/>
        </w:rPr>
        <w:t>证</w:t>
      </w:r>
      <w:r>
        <w:rPr>
          <w:rFonts w:hint="eastAsia" w:cs="宋体"/>
          <w:sz w:val="24"/>
          <w:szCs w:val="24"/>
        </w:rPr>
        <w:t>神学</w:t>
      </w:r>
    </w:p>
    <w:p w14:paraId="21683BA5">
      <w:pPr>
        <w:rPr>
          <w:rFonts w:cs="Times New Roman"/>
          <w:sz w:val="24"/>
          <w:szCs w:val="24"/>
        </w:rPr>
      </w:pPr>
      <w:r>
        <w:rPr>
          <w:rFonts w:hint="eastAsia" w:cs="宋体"/>
          <w:sz w:val="24"/>
          <w:szCs w:val="24"/>
        </w:rPr>
        <w:t>三、唯名论和实在论的争论</w:t>
      </w:r>
    </w:p>
    <w:p w14:paraId="2F50D1F7">
      <w:pPr>
        <w:rPr>
          <w:rFonts w:cs="Times New Roman"/>
          <w:sz w:val="24"/>
          <w:szCs w:val="24"/>
        </w:rPr>
      </w:pPr>
      <w:r>
        <w:rPr>
          <w:rFonts w:hint="eastAsia" w:cs="宋体"/>
          <w:sz w:val="24"/>
          <w:szCs w:val="24"/>
        </w:rPr>
        <w:t>波菲利问题；罗色林与安瑟尔谟之争；阿伯拉尔对实在论和极端唯名论的批判；阿伯拉尔的概念论</w:t>
      </w:r>
    </w:p>
    <w:p w14:paraId="00B377E4">
      <w:pPr>
        <w:rPr>
          <w:rFonts w:cs="Times New Roman"/>
          <w:sz w:val="24"/>
          <w:szCs w:val="24"/>
        </w:rPr>
      </w:pPr>
    </w:p>
    <w:p w14:paraId="6DBB38D8">
      <w:pPr>
        <w:rPr>
          <w:rFonts w:cs="Times New Roman"/>
          <w:sz w:val="24"/>
          <w:szCs w:val="24"/>
        </w:rPr>
      </w:pPr>
      <w:r>
        <w:rPr>
          <w:rFonts w:hint="eastAsia" w:cs="宋体"/>
          <w:sz w:val="24"/>
          <w:szCs w:val="24"/>
        </w:rPr>
        <w:t>第九章</w:t>
      </w:r>
      <w:r>
        <w:rPr>
          <w:sz w:val="24"/>
          <w:szCs w:val="24"/>
        </w:rPr>
        <w:t xml:space="preserve"> </w:t>
      </w:r>
      <w:r>
        <w:rPr>
          <w:rFonts w:hint="eastAsia" w:cs="宋体"/>
          <w:sz w:val="24"/>
          <w:szCs w:val="24"/>
        </w:rPr>
        <w:t>经院哲学的亚里士多德主义</w:t>
      </w:r>
    </w:p>
    <w:p w14:paraId="7DE7DCEA">
      <w:pPr>
        <w:rPr>
          <w:rFonts w:cs="Times New Roman"/>
          <w:sz w:val="24"/>
          <w:szCs w:val="24"/>
        </w:rPr>
      </w:pPr>
      <w:r>
        <w:rPr>
          <w:rFonts w:hint="eastAsia" w:cs="宋体"/>
          <w:sz w:val="24"/>
          <w:szCs w:val="24"/>
        </w:rPr>
        <w:t>一、</w:t>
      </w:r>
      <w:r>
        <w:rPr>
          <w:sz w:val="24"/>
          <w:szCs w:val="24"/>
        </w:rPr>
        <w:t xml:space="preserve">13 </w:t>
      </w:r>
      <w:r>
        <w:rPr>
          <w:rFonts w:hint="eastAsia" w:cs="宋体"/>
          <w:sz w:val="24"/>
          <w:szCs w:val="24"/>
        </w:rPr>
        <w:t>世纪经院哲学的概况：亚里士多德主义的传播；中世纪大学建制；拉丁阿维洛伊主义；七七禁令</w:t>
      </w:r>
    </w:p>
    <w:p w14:paraId="44E3CB6F">
      <w:pPr>
        <w:rPr>
          <w:rFonts w:cs="Times New Roman"/>
          <w:sz w:val="24"/>
          <w:szCs w:val="24"/>
        </w:rPr>
      </w:pPr>
      <w:r>
        <w:rPr>
          <w:rFonts w:hint="eastAsia" w:cs="宋体"/>
          <w:sz w:val="24"/>
          <w:szCs w:val="24"/>
        </w:rPr>
        <w:t>二、托马斯主义：哲学和神学；上帝存在的证明；存在与本质的区分；实体学说；感觉认识论；理智抽象论；共相理论；意欲和行为；</w:t>
      </w:r>
      <w:r>
        <w:rPr>
          <w:sz w:val="24"/>
          <w:szCs w:val="24"/>
        </w:rPr>
        <w:t xml:space="preserve"> </w:t>
      </w:r>
      <w:r>
        <w:rPr>
          <w:rFonts w:hint="eastAsia" w:cs="宋体"/>
          <w:sz w:val="24"/>
          <w:szCs w:val="24"/>
        </w:rPr>
        <w:t>道德观；自然论；托马斯的影响</w:t>
      </w:r>
    </w:p>
    <w:p w14:paraId="7C39F30E">
      <w:pPr>
        <w:rPr>
          <w:rFonts w:cs="Times New Roman"/>
          <w:sz w:val="24"/>
          <w:szCs w:val="24"/>
        </w:rPr>
      </w:pPr>
    </w:p>
    <w:p w14:paraId="5830A85E">
      <w:pPr>
        <w:rPr>
          <w:rFonts w:cs="Times New Roman"/>
          <w:sz w:val="24"/>
          <w:szCs w:val="24"/>
        </w:rPr>
      </w:pPr>
      <w:r>
        <w:rPr>
          <w:rFonts w:hint="eastAsia" w:cs="宋体"/>
          <w:sz w:val="24"/>
          <w:szCs w:val="24"/>
        </w:rPr>
        <w:t>第十章</w:t>
      </w:r>
      <w:r>
        <w:rPr>
          <w:sz w:val="24"/>
          <w:szCs w:val="24"/>
        </w:rPr>
        <w:t xml:space="preserve"> </w:t>
      </w:r>
      <w:r>
        <w:rPr>
          <w:rFonts w:hint="eastAsia" w:cs="宋体"/>
          <w:sz w:val="24"/>
          <w:szCs w:val="24"/>
        </w:rPr>
        <w:t>英国的经院哲学家</w:t>
      </w:r>
    </w:p>
    <w:p w14:paraId="7259656B">
      <w:pPr>
        <w:rPr>
          <w:rFonts w:cs="Times New Roman"/>
          <w:sz w:val="24"/>
          <w:szCs w:val="24"/>
        </w:rPr>
      </w:pPr>
      <w:r>
        <w:rPr>
          <w:rFonts w:hint="eastAsia" w:cs="宋体"/>
          <w:sz w:val="24"/>
          <w:szCs w:val="24"/>
        </w:rPr>
        <w:t>一、</w:t>
      </w:r>
      <w:r>
        <w:rPr>
          <w:sz w:val="24"/>
          <w:szCs w:val="24"/>
        </w:rPr>
        <w:t xml:space="preserve"> </w:t>
      </w:r>
      <w:r>
        <w:rPr>
          <w:rFonts w:hint="eastAsia" w:cs="宋体"/>
          <w:sz w:val="24"/>
          <w:szCs w:val="24"/>
        </w:rPr>
        <w:t>罗吉尔</w:t>
      </w:r>
      <w:r>
        <w:rPr>
          <w:rFonts w:ascii="Times New Roman" w:hAnsi="Times New Roman" w:cs="Times New Roman"/>
          <w:sz w:val="24"/>
          <w:szCs w:val="24"/>
        </w:rPr>
        <w:t>∙</w:t>
      </w:r>
      <w:r>
        <w:rPr>
          <w:rFonts w:hint="eastAsia" w:cs="宋体"/>
          <w:sz w:val="24"/>
          <w:szCs w:val="24"/>
        </w:rPr>
        <w:t>培根：基督教学术革新；实验科学</w:t>
      </w:r>
    </w:p>
    <w:p w14:paraId="0294A0C8">
      <w:pPr>
        <w:rPr>
          <w:rFonts w:cs="Times New Roman"/>
          <w:sz w:val="24"/>
          <w:szCs w:val="24"/>
        </w:rPr>
      </w:pPr>
      <w:r>
        <w:rPr>
          <w:rFonts w:hint="eastAsia" w:cs="宋体"/>
          <w:sz w:val="24"/>
          <w:szCs w:val="24"/>
        </w:rPr>
        <w:t>二、</w:t>
      </w:r>
      <w:r>
        <w:rPr>
          <w:sz w:val="24"/>
          <w:szCs w:val="24"/>
        </w:rPr>
        <w:t xml:space="preserve"> </w:t>
      </w:r>
      <w:r>
        <w:rPr>
          <w:rFonts w:hint="eastAsia" w:cs="宋体"/>
          <w:sz w:val="24"/>
          <w:szCs w:val="24"/>
        </w:rPr>
        <w:t>司各脱主义：形而上学与神学的区分；个性学说；意志主义</w:t>
      </w:r>
    </w:p>
    <w:p w14:paraId="273652B0">
      <w:pPr>
        <w:rPr>
          <w:rFonts w:cs="Times New Roman"/>
          <w:sz w:val="24"/>
          <w:szCs w:val="24"/>
        </w:rPr>
      </w:pPr>
      <w:r>
        <w:rPr>
          <w:rFonts w:hint="eastAsia" w:cs="宋体"/>
          <w:sz w:val="24"/>
          <w:szCs w:val="24"/>
        </w:rPr>
        <w:t>三、奥康主义：指称与指代；对普遍性的唯名论解释；自知知识与证据知识；奥康的剃刀；唯名论的后果</w:t>
      </w:r>
    </w:p>
    <w:p w14:paraId="79558811">
      <w:pPr>
        <w:rPr>
          <w:rFonts w:cs="Times New Roman"/>
          <w:sz w:val="24"/>
          <w:szCs w:val="24"/>
        </w:rPr>
      </w:pPr>
    </w:p>
    <w:p w14:paraId="4BAA6D77">
      <w:pPr>
        <w:rPr>
          <w:rFonts w:cs="Times New Roman"/>
          <w:sz w:val="24"/>
          <w:szCs w:val="24"/>
        </w:rPr>
      </w:pPr>
      <w:r>
        <w:rPr>
          <w:rFonts w:hint="eastAsia" w:cs="宋体"/>
          <w:sz w:val="24"/>
          <w:szCs w:val="24"/>
        </w:rPr>
        <w:t>第十一章</w:t>
      </w:r>
      <w:r>
        <w:rPr>
          <w:rFonts w:hint="eastAsia" w:cs="宋体"/>
          <w:sz w:val="24"/>
          <w:szCs w:val="24"/>
          <w:lang w:val="en-US" w:eastAsia="zh-CN"/>
        </w:rPr>
        <w:t xml:space="preserve"> </w:t>
      </w:r>
      <w:r>
        <w:rPr>
          <w:rFonts w:hint="eastAsia" w:cs="宋体"/>
          <w:sz w:val="24"/>
          <w:szCs w:val="24"/>
        </w:rPr>
        <w:t>文艺复兴时期的哲学思想</w:t>
      </w:r>
    </w:p>
    <w:p w14:paraId="393A0FD0">
      <w:pPr>
        <w:rPr>
          <w:rFonts w:cs="Times New Roman"/>
          <w:sz w:val="24"/>
          <w:szCs w:val="24"/>
        </w:rPr>
      </w:pPr>
      <w:r>
        <w:rPr>
          <w:rFonts w:hint="eastAsia" w:cs="宋体"/>
          <w:sz w:val="24"/>
          <w:szCs w:val="24"/>
        </w:rPr>
        <w:t>一、</w:t>
      </w:r>
      <w:r>
        <w:rPr>
          <w:sz w:val="24"/>
          <w:szCs w:val="24"/>
        </w:rPr>
        <w:t xml:space="preserve"> </w:t>
      </w:r>
      <w:r>
        <w:rPr>
          <w:rFonts w:hint="eastAsia" w:cs="宋体"/>
          <w:sz w:val="24"/>
          <w:szCs w:val="24"/>
        </w:rPr>
        <w:t>人的发现：人的尊严；人的才能；人的自由</w:t>
      </w:r>
    </w:p>
    <w:p w14:paraId="7AA767EA">
      <w:pPr>
        <w:rPr>
          <w:rFonts w:cs="Times New Roman"/>
          <w:sz w:val="24"/>
          <w:szCs w:val="24"/>
        </w:rPr>
      </w:pPr>
      <w:r>
        <w:rPr>
          <w:rFonts w:hint="eastAsia" w:cs="宋体"/>
          <w:sz w:val="24"/>
          <w:szCs w:val="24"/>
        </w:rPr>
        <w:t>二、</w:t>
      </w:r>
      <w:r>
        <w:rPr>
          <w:sz w:val="24"/>
          <w:szCs w:val="24"/>
        </w:rPr>
        <w:t xml:space="preserve"> </w:t>
      </w:r>
      <w:r>
        <w:rPr>
          <w:rFonts w:hint="eastAsia" w:cs="宋体"/>
          <w:sz w:val="24"/>
          <w:szCs w:val="24"/>
        </w:rPr>
        <w:t>自然的发现：和谐的自然；能动的自然；经验的自然</w:t>
      </w:r>
    </w:p>
    <w:p w14:paraId="4740E3D7">
      <w:pPr>
        <w:rPr>
          <w:rFonts w:cs="Times New Roman"/>
          <w:sz w:val="24"/>
          <w:szCs w:val="24"/>
        </w:rPr>
      </w:pPr>
    </w:p>
    <w:p w14:paraId="6680E432">
      <w:pPr>
        <w:rPr>
          <w:rFonts w:cs="Times New Roman"/>
          <w:sz w:val="24"/>
          <w:szCs w:val="24"/>
        </w:rPr>
      </w:pPr>
      <w:r>
        <w:rPr>
          <w:rFonts w:hint="eastAsia" w:cs="宋体"/>
          <w:sz w:val="24"/>
          <w:szCs w:val="24"/>
        </w:rPr>
        <w:t>十二章</w:t>
      </w:r>
      <w:r>
        <w:rPr>
          <w:rFonts w:hint="eastAsia" w:cs="宋体"/>
          <w:sz w:val="24"/>
          <w:szCs w:val="24"/>
          <w:lang w:val="en-US" w:eastAsia="zh-CN"/>
        </w:rPr>
        <w:t xml:space="preserve"> </w:t>
      </w:r>
      <w:r>
        <w:rPr>
          <w:rFonts w:hint="eastAsia" w:cs="宋体"/>
          <w:sz w:val="24"/>
          <w:szCs w:val="24"/>
        </w:rPr>
        <w:t>近代哲学与自然科学的精神</w:t>
      </w:r>
    </w:p>
    <w:p w14:paraId="0F9770E6">
      <w:pPr>
        <w:rPr>
          <w:rFonts w:cs="Times New Roman"/>
          <w:sz w:val="24"/>
          <w:szCs w:val="24"/>
        </w:rPr>
      </w:pPr>
      <w:r>
        <w:rPr>
          <w:rFonts w:hint="eastAsia" w:cs="宋体"/>
          <w:sz w:val="24"/>
          <w:szCs w:val="24"/>
        </w:rPr>
        <w:t>一、</w:t>
      </w:r>
      <w:r>
        <w:rPr>
          <w:sz w:val="24"/>
          <w:szCs w:val="24"/>
        </w:rPr>
        <w:t xml:space="preserve"> </w:t>
      </w:r>
      <w:r>
        <w:rPr>
          <w:rFonts w:hint="eastAsia" w:cs="宋体"/>
          <w:sz w:val="24"/>
          <w:szCs w:val="24"/>
        </w:rPr>
        <w:t>近代自然科学与理性主义的哲学</w:t>
      </w:r>
    </w:p>
    <w:p w14:paraId="58A0904A">
      <w:pPr>
        <w:rPr>
          <w:rFonts w:cs="Times New Roman"/>
          <w:sz w:val="24"/>
          <w:szCs w:val="24"/>
        </w:rPr>
      </w:pPr>
      <w:r>
        <w:rPr>
          <w:rFonts w:hint="eastAsia" w:cs="宋体"/>
          <w:sz w:val="24"/>
          <w:szCs w:val="24"/>
        </w:rPr>
        <w:t>近代自然科学的哲学精神；近代哲学的科学精神；近代哲学的思</w:t>
      </w:r>
      <w:r>
        <w:rPr>
          <w:rFonts w:hint="eastAsia" w:cs="宋体"/>
          <w:sz w:val="24"/>
          <w:szCs w:val="24"/>
          <w:lang w:val="en-US" w:eastAsia="zh-CN"/>
        </w:rPr>
        <w:t>辩</w:t>
      </w:r>
      <w:r>
        <w:rPr>
          <w:rFonts w:hint="eastAsia" w:cs="宋体"/>
          <w:sz w:val="24"/>
          <w:szCs w:val="24"/>
        </w:rPr>
        <w:t>与实践精神；近代哲学的开端；英国经验论的开端</w:t>
      </w:r>
    </w:p>
    <w:p w14:paraId="779CDE4B">
      <w:pPr>
        <w:rPr>
          <w:rFonts w:cs="Times New Roman"/>
          <w:sz w:val="24"/>
          <w:szCs w:val="24"/>
        </w:rPr>
      </w:pPr>
      <w:r>
        <w:rPr>
          <w:rFonts w:hint="eastAsia" w:cs="宋体"/>
          <w:sz w:val="24"/>
          <w:szCs w:val="24"/>
        </w:rPr>
        <w:t>二、</w:t>
      </w:r>
      <w:r>
        <w:rPr>
          <w:sz w:val="24"/>
          <w:szCs w:val="24"/>
        </w:rPr>
        <w:t xml:space="preserve"> </w:t>
      </w:r>
      <w:r>
        <w:rPr>
          <w:rFonts w:hint="eastAsia" w:cs="宋体"/>
          <w:sz w:val="24"/>
          <w:szCs w:val="24"/>
        </w:rPr>
        <w:t>培根</w:t>
      </w:r>
    </w:p>
    <w:p w14:paraId="7DD6BE1D">
      <w:pPr>
        <w:rPr>
          <w:rFonts w:cs="Times New Roman"/>
          <w:sz w:val="24"/>
          <w:szCs w:val="24"/>
        </w:rPr>
      </w:pPr>
      <w:r>
        <w:rPr>
          <w:rFonts w:hint="eastAsia" w:cs="宋体"/>
          <w:sz w:val="24"/>
          <w:szCs w:val="24"/>
        </w:rPr>
        <w:t>传统科学观批判；“四假相”说；科学的实验方法；科学的归纳方法</w:t>
      </w:r>
    </w:p>
    <w:p w14:paraId="3F2E07E6">
      <w:pPr>
        <w:rPr>
          <w:rFonts w:cs="Times New Roman"/>
          <w:sz w:val="24"/>
          <w:szCs w:val="24"/>
        </w:rPr>
      </w:pPr>
      <w:r>
        <w:rPr>
          <w:rFonts w:hint="eastAsia" w:cs="宋体"/>
          <w:sz w:val="24"/>
          <w:szCs w:val="24"/>
        </w:rPr>
        <w:t>三、</w:t>
      </w:r>
      <w:r>
        <w:rPr>
          <w:sz w:val="24"/>
          <w:szCs w:val="24"/>
        </w:rPr>
        <w:t xml:space="preserve"> </w:t>
      </w:r>
      <w:r>
        <w:rPr>
          <w:rFonts w:hint="eastAsia" w:cs="宋体"/>
          <w:sz w:val="24"/>
          <w:szCs w:val="24"/>
        </w:rPr>
        <w:t>霍布斯：机械论的哲学；社会契约论</w:t>
      </w:r>
    </w:p>
    <w:p w14:paraId="4BBDC5A8">
      <w:pPr>
        <w:rPr>
          <w:rFonts w:cs="Times New Roman"/>
          <w:sz w:val="24"/>
          <w:szCs w:val="24"/>
        </w:rPr>
      </w:pPr>
    </w:p>
    <w:p w14:paraId="7329999E">
      <w:pPr>
        <w:rPr>
          <w:rFonts w:cs="Times New Roman"/>
          <w:sz w:val="24"/>
          <w:szCs w:val="24"/>
        </w:rPr>
      </w:pPr>
      <w:r>
        <w:rPr>
          <w:rFonts w:hint="eastAsia" w:cs="宋体"/>
          <w:sz w:val="24"/>
          <w:szCs w:val="24"/>
        </w:rPr>
        <w:t>第十三章</w:t>
      </w:r>
      <w:r>
        <w:rPr>
          <w:rFonts w:hint="eastAsia" w:cs="宋体"/>
          <w:sz w:val="24"/>
          <w:szCs w:val="24"/>
          <w:lang w:val="en-US" w:eastAsia="zh-CN"/>
        </w:rPr>
        <w:t xml:space="preserve"> </w:t>
      </w:r>
      <w:r>
        <w:rPr>
          <w:rFonts w:hint="eastAsia" w:cs="宋体"/>
          <w:sz w:val="24"/>
          <w:szCs w:val="24"/>
        </w:rPr>
        <w:t>笛卡</w:t>
      </w:r>
      <w:r>
        <w:rPr>
          <w:rFonts w:hint="eastAsia" w:cs="宋体"/>
          <w:sz w:val="24"/>
          <w:szCs w:val="24"/>
          <w:lang w:val="en-US" w:eastAsia="zh-CN"/>
        </w:rPr>
        <w:t>尔</w:t>
      </w:r>
      <w:r>
        <w:rPr>
          <w:rFonts w:hint="eastAsia" w:cs="宋体"/>
          <w:sz w:val="24"/>
          <w:szCs w:val="24"/>
        </w:rPr>
        <w:t>的唯理论</w:t>
      </w:r>
    </w:p>
    <w:p w14:paraId="73CEA3F1">
      <w:pPr>
        <w:numPr>
          <w:ilvl w:val="0"/>
          <w:numId w:val="7"/>
        </w:numPr>
        <w:rPr>
          <w:rFonts w:cs="Times New Roman"/>
          <w:sz w:val="24"/>
          <w:szCs w:val="24"/>
        </w:rPr>
      </w:pPr>
      <w:r>
        <w:rPr>
          <w:rFonts w:hint="eastAsia" w:cs="宋体"/>
          <w:sz w:val="24"/>
          <w:szCs w:val="24"/>
        </w:rPr>
        <w:t>方法论的反思：普遍数学；方法论规则</w:t>
      </w:r>
    </w:p>
    <w:p w14:paraId="581473DF">
      <w:pPr>
        <w:rPr>
          <w:rFonts w:cs="Times New Roman"/>
          <w:sz w:val="24"/>
          <w:szCs w:val="24"/>
        </w:rPr>
      </w:pPr>
      <w:r>
        <w:rPr>
          <w:rFonts w:hint="eastAsia" w:cs="宋体"/>
          <w:sz w:val="24"/>
          <w:szCs w:val="24"/>
        </w:rPr>
        <w:t>二、第一哲学的沉思</w:t>
      </w:r>
    </w:p>
    <w:p w14:paraId="2D498AC1">
      <w:pPr>
        <w:rPr>
          <w:rFonts w:cs="Times New Roman"/>
          <w:sz w:val="24"/>
          <w:szCs w:val="24"/>
        </w:rPr>
      </w:pPr>
      <w:r>
        <w:rPr>
          <w:rFonts w:hint="eastAsia" w:cs="宋体"/>
          <w:sz w:val="24"/>
          <w:szCs w:val="24"/>
        </w:rPr>
        <w:t>普遍怀疑；“我思故我在”；真理的标准；关于上帝存在的证明；“广延”的概念；心物二元论；错误的根源；笛卡</w:t>
      </w:r>
      <w:r>
        <w:rPr>
          <w:rFonts w:hint="eastAsia" w:cs="宋体"/>
          <w:sz w:val="24"/>
          <w:szCs w:val="24"/>
          <w:lang w:val="en-US" w:eastAsia="zh-CN"/>
        </w:rPr>
        <w:t>尔</w:t>
      </w:r>
      <w:r>
        <w:rPr>
          <w:rFonts w:hint="eastAsia" w:cs="宋体"/>
          <w:sz w:val="24"/>
          <w:szCs w:val="24"/>
        </w:rPr>
        <w:t>主义</w:t>
      </w:r>
    </w:p>
    <w:p w14:paraId="2FD185E5">
      <w:pPr>
        <w:rPr>
          <w:rFonts w:cs="Times New Roman"/>
          <w:sz w:val="24"/>
          <w:szCs w:val="24"/>
        </w:rPr>
      </w:pPr>
    </w:p>
    <w:p w14:paraId="4AE449A6">
      <w:pPr>
        <w:rPr>
          <w:rFonts w:cs="Times New Roman"/>
          <w:sz w:val="24"/>
          <w:szCs w:val="24"/>
        </w:rPr>
      </w:pPr>
      <w:r>
        <w:rPr>
          <w:rFonts w:hint="eastAsia" w:cs="宋体"/>
          <w:sz w:val="24"/>
          <w:szCs w:val="24"/>
        </w:rPr>
        <w:t>第十四章</w:t>
      </w:r>
      <w:r>
        <w:rPr>
          <w:rFonts w:hint="eastAsia" w:cs="宋体"/>
          <w:sz w:val="24"/>
          <w:szCs w:val="24"/>
          <w:lang w:val="en-US" w:eastAsia="zh-CN"/>
        </w:rPr>
        <w:t xml:space="preserve"> </w:t>
      </w:r>
      <w:r>
        <w:rPr>
          <w:rFonts w:hint="eastAsia" w:cs="宋体"/>
          <w:sz w:val="24"/>
          <w:szCs w:val="24"/>
        </w:rPr>
        <w:t>唯理论的发展</w:t>
      </w:r>
    </w:p>
    <w:p w14:paraId="373B8DA8">
      <w:pPr>
        <w:rPr>
          <w:rFonts w:cs="Times New Roman"/>
          <w:sz w:val="24"/>
          <w:szCs w:val="24"/>
        </w:rPr>
      </w:pPr>
      <w:r>
        <w:rPr>
          <w:rFonts w:hint="eastAsia" w:cs="宋体"/>
          <w:sz w:val="24"/>
          <w:szCs w:val="24"/>
        </w:rPr>
        <w:t>一、</w:t>
      </w:r>
      <w:r>
        <w:rPr>
          <w:sz w:val="24"/>
          <w:szCs w:val="24"/>
        </w:rPr>
        <w:t xml:space="preserve"> </w:t>
      </w:r>
      <w:r>
        <w:rPr>
          <w:rFonts w:hint="eastAsia" w:cs="宋体"/>
          <w:sz w:val="24"/>
          <w:szCs w:val="24"/>
        </w:rPr>
        <w:t>斯宾诺莎</w:t>
      </w:r>
    </w:p>
    <w:p w14:paraId="3CDAAF0A">
      <w:pPr>
        <w:rPr>
          <w:rFonts w:cs="Times New Roman"/>
          <w:sz w:val="24"/>
          <w:szCs w:val="24"/>
        </w:rPr>
      </w:pPr>
      <w:r>
        <w:rPr>
          <w:rFonts w:hint="eastAsia" w:cs="宋体"/>
          <w:sz w:val="24"/>
          <w:szCs w:val="24"/>
        </w:rPr>
        <w:t>寻求拯救与幸福的哲学；真观念与几何学的方法；实体的概念；属性和样式；能动的自然和被动的自然；身心平行论；人性与自由</w:t>
      </w:r>
    </w:p>
    <w:p w14:paraId="46E3EBF9">
      <w:pPr>
        <w:rPr>
          <w:rFonts w:cs="Times New Roman"/>
          <w:sz w:val="24"/>
          <w:szCs w:val="24"/>
        </w:rPr>
      </w:pPr>
      <w:r>
        <w:rPr>
          <w:rFonts w:hint="eastAsia" w:cs="宋体"/>
          <w:sz w:val="24"/>
          <w:szCs w:val="24"/>
        </w:rPr>
        <w:t>二、</w:t>
      </w:r>
      <w:r>
        <w:rPr>
          <w:sz w:val="24"/>
          <w:szCs w:val="24"/>
        </w:rPr>
        <w:t xml:space="preserve"> </w:t>
      </w:r>
      <w:r>
        <w:rPr>
          <w:rFonts w:hint="eastAsia" w:cs="宋体"/>
          <w:sz w:val="24"/>
          <w:szCs w:val="24"/>
        </w:rPr>
        <w:t>莱布尼茨</w:t>
      </w:r>
    </w:p>
    <w:p w14:paraId="40C97C65">
      <w:pPr>
        <w:rPr>
          <w:rFonts w:cs="Times New Roman"/>
          <w:sz w:val="24"/>
          <w:szCs w:val="24"/>
        </w:rPr>
      </w:pPr>
      <w:r>
        <w:rPr>
          <w:rFonts w:hint="eastAsia" w:cs="宋体"/>
          <w:sz w:val="24"/>
          <w:szCs w:val="24"/>
        </w:rPr>
        <w:t>二迷宫；逻辑与事实；单子论的理论背景；单子的特征；生机论；间断性与连续性；神正论</w:t>
      </w:r>
    </w:p>
    <w:p w14:paraId="4010208B">
      <w:pPr>
        <w:rPr>
          <w:rFonts w:cs="Times New Roman"/>
          <w:sz w:val="24"/>
          <w:szCs w:val="24"/>
        </w:rPr>
      </w:pPr>
      <w:r>
        <w:rPr>
          <w:rFonts w:hint="eastAsia" w:cs="宋体"/>
          <w:sz w:val="24"/>
          <w:szCs w:val="24"/>
        </w:rPr>
        <w:t>第十五章</w:t>
      </w:r>
      <w:r>
        <w:rPr>
          <w:rFonts w:hint="eastAsia" w:cs="宋体"/>
          <w:sz w:val="24"/>
          <w:szCs w:val="24"/>
          <w:lang w:val="en-US" w:eastAsia="zh-CN"/>
        </w:rPr>
        <w:t xml:space="preserve"> </w:t>
      </w:r>
      <w:r>
        <w:rPr>
          <w:rFonts w:hint="eastAsia" w:cs="宋体"/>
          <w:sz w:val="24"/>
          <w:szCs w:val="24"/>
        </w:rPr>
        <w:t>英国经验论</w:t>
      </w:r>
    </w:p>
    <w:p w14:paraId="794D4D25">
      <w:pPr>
        <w:rPr>
          <w:rFonts w:cs="Times New Roman"/>
          <w:sz w:val="24"/>
          <w:szCs w:val="24"/>
        </w:rPr>
      </w:pPr>
      <w:r>
        <w:rPr>
          <w:rFonts w:hint="eastAsia" w:cs="宋体"/>
          <w:sz w:val="24"/>
          <w:szCs w:val="24"/>
        </w:rPr>
        <w:t>一、</w:t>
      </w:r>
      <w:r>
        <w:rPr>
          <w:sz w:val="24"/>
          <w:szCs w:val="24"/>
        </w:rPr>
        <w:t xml:space="preserve"> </w:t>
      </w:r>
      <w:r>
        <w:rPr>
          <w:rFonts w:hint="eastAsia" w:cs="宋体"/>
          <w:sz w:val="24"/>
          <w:szCs w:val="24"/>
        </w:rPr>
        <w:t>洛克：</w:t>
      </w:r>
    </w:p>
    <w:p w14:paraId="61EFEED7">
      <w:pPr>
        <w:rPr>
          <w:rFonts w:cs="Times New Roman"/>
          <w:sz w:val="24"/>
          <w:szCs w:val="24"/>
        </w:rPr>
      </w:pPr>
      <w:r>
        <w:rPr>
          <w:rFonts w:hint="eastAsia" w:cs="宋体"/>
          <w:sz w:val="24"/>
          <w:szCs w:val="24"/>
        </w:rPr>
        <w:t>批判天赋观念论；白板说和双重经验说；莱布尼茨的反批判；简单观念和复杂观念；第一性的质和第二性的质；知识的分类；知识的范围；社会契约论</w:t>
      </w:r>
    </w:p>
    <w:p w14:paraId="0972DB57">
      <w:pPr>
        <w:rPr>
          <w:rFonts w:cs="Times New Roman"/>
          <w:sz w:val="24"/>
          <w:szCs w:val="24"/>
        </w:rPr>
      </w:pPr>
      <w:r>
        <w:rPr>
          <w:rFonts w:hint="eastAsia" w:cs="宋体"/>
          <w:sz w:val="24"/>
          <w:szCs w:val="24"/>
        </w:rPr>
        <w:t>二、贝克莱；</w:t>
      </w:r>
    </w:p>
    <w:p w14:paraId="34951D8A">
      <w:pPr>
        <w:rPr>
          <w:rFonts w:cs="Times New Roman"/>
          <w:sz w:val="24"/>
          <w:szCs w:val="24"/>
        </w:rPr>
      </w:pPr>
      <w:r>
        <w:rPr>
          <w:rFonts w:hint="eastAsia" w:cs="宋体"/>
          <w:sz w:val="24"/>
          <w:szCs w:val="24"/>
        </w:rPr>
        <w:t>存在就是被感知；对“物质”实体的批判；视觉理论；精神实体的存在</w:t>
      </w:r>
    </w:p>
    <w:p w14:paraId="786E57A8">
      <w:pPr>
        <w:rPr>
          <w:rFonts w:cs="Times New Roman"/>
          <w:sz w:val="24"/>
          <w:szCs w:val="24"/>
        </w:rPr>
      </w:pPr>
      <w:r>
        <w:rPr>
          <w:rFonts w:hint="eastAsia" w:cs="宋体"/>
          <w:sz w:val="24"/>
          <w:szCs w:val="24"/>
        </w:rPr>
        <w:t>三、休谟：印象和观念；观念关系的知识和事实的知识；对实体存在的怀疑；对因果关系的怀疑；对因果关系的自然主义解释；温和怀疑论；情感主义的道德观</w:t>
      </w:r>
    </w:p>
    <w:p w14:paraId="49430D49">
      <w:pPr>
        <w:rPr>
          <w:rFonts w:cs="Times New Roman"/>
          <w:sz w:val="24"/>
          <w:szCs w:val="24"/>
        </w:rPr>
      </w:pPr>
      <w:r>
        <w:rPr>
          <w:rFonts w:hint="eastAsia" w:cs="宋体"/>
          <w:sz w:val="24"/>
          <w:szCs w:val="24"/>
        </w:rPr>
        <w:t>四、苏格兰常识哲学：“观念理论”的批判；常识原则</w:t>
      </w:r>
    </w:p>
    <w:p w14:paraId="72A41884">
      <w:pPr>
        <w:rPr>
          <w:rFonts w:cs="Times New Roman"/>
          <w:sz w:val="24"/>
          <w:szCs w:val="24"/>
        </w:rPr>
      </w:pPr>
    </w:p>
    <w:p w14:paraId="22DB5D87">
      <w:pPr>
        <w:rPr>
          <w:rFonts w:cs="Times New Roman"/>
          <w:sz w:val="24"/>
          <w:szCs w:val="24"/>
        </w:rPr>
      </w:pPr>
      <w:r>
        <w:rPr>
          <w:rFonts w:hint="eastAsia" w:cs="宋体"/>
          <w:sz w:val="24"/>
          <w:szCs w:val="24"/>
        </w:rPr>
        <w:t>第十六章</w:t>
      </w:r>
      <w:r>
        <w:rPr>
          <w:rFonts w:hint="eastAsia" w:cs="宋体"/>
          <w:sz w:val="24"/>
          <w:szCs w:val="24"/>
          <w:lang w:val="en-US" w:eastAsia="zh-CN"/>
        </w:rPr>
        <w:t xml:space="preserve"> </w:t>
      </w:r>
      <w:r>
        <w:rPr>
          <w:rFonts w:hint="eastAsia" w:cs="宋体"/>
          <w:sz w:val="24"/>
          <w:szCs w:val="24"/>
        </w:rPr>
        <w:t>法国启蒙哲学</w:t>
      </w:r>
      <w:r>
        <w:rPr>
          <w:sz w:val="24"/>
          <w:szCs w:val="24"/>
        </w:rPr>
        <w:t>——</w:t>
      </w:r>
      <w:r>
        <w:rPr>
          <w:rFonts w:hint="eastAsia" w:cs="宋体"/>
          <w:sz w:val="24"/>
          <w:szCs w:val="24"/>
        </w:rPr>
        <w:t>启蒙运动</w:t>
      </w:r>
    </w:p>
    <w:p w14:paraId="0AF6B698">
      <w:pPr>
        <w:rPr>
          <w:rFonts w:cs="Times New Roman"/>
          <w:sz w:val="24"/>
          <w:szCs w:val="24"/>
        </w:rPr>
      </w:pPr>
      <w:r>
        <w:rPr>
          <w:rFonts w:hint="eastAsia" w:cs="宋体"/>
          <w:sz w:val="24"/>
          <w:szCs w:val="24"/>
        </w:rPr>
        <w:t>一、</w:t>
      </w:r>
      <w:r>
        <w:rPr>
          <w:sz w:val="24"/>
          <w:szCs w:val="24"/>
        </w:rPr>
        <w:t xml:space="preserve"> </w:t>
      </w:r>
      <w:r>
        <w:rPr>
          <w:rFonts w:hint="eastAsia" w:cs="宋体"/>
          <w:sz w:val="24"/>
          <w:szCs w:val="24"/>
        </w:rPr>
        <w:t>启蒙主义者</w:t>
      </w:r>
    </w:p>
    <w:p w14:paraId="3D4F99CD">
      <w:pPr>
        <w:rPr>
          <w:rFonts w:cs="Times New Roman"/>
          <w:sz w:val="24"/>
          <w:szCs w:val="24"/>
        </w:rPr>
      </w:pPr>
      <w:r>
        <w:rPr>
          <w:rFonts w:hint="eastAsia" w:cs="宋体"/>
          <w:sz w:val="24"/>
          <w:szCs w:val="24"/>
        </w:rPr>
        <w:t>贝尔的怀疑论；孟德斯鸠的法的精神；伏尔泰的理神论</w:t>
      </w:r>
    </w:p>
    <w:p w14:paraId="380A1E64">
      <w:pPr>
        <w:rPr>
          <w:rFonts w:cs="Times New Roman"/>
          <w:sz w:val="24"/>
          <w:szCs w:val="24"/>
        </w:rPr>
      </w:pPr>
      <w:r>
        <w:rPr>
          <w:rFonts w:hint="eastAsia" w:cs="宋体"/>
          <w:sz w:val="24"/>
          <w:szCs w:val="24"/>
        </w:rPr>
        <w:t>二、卢梭</w:t>
      </w:r>
    </w:p>
    <w:p w14:paraId="40A9E470">
      <w:pPr>
        <w:rPr>
          <w:rFonts w:cs="Times New Roman"/>
          <w:sz w:val="24"/>
          <w:szCs w:val="24"/>
        </w:rPr>
      </w:pPr>
      <w:r>
        <w:rPr>
          <w:rFonts w:hint="eastAsia" w:cs="宋体"/>
          <w:sz w:val="24"/>
          <w:szCs w:val="24"/>
        </w:rPr>
        <w:t>自然和文明的对立；自由和平等的理想；良心论</w:t>
      </w:r>
    </w:p>
    <w:p w14:paraId="07A2E562">
      <w:pPr>
        <w:rPr>
          <w:rFonts w:cs="Times New Roman"/>
          <w:sz w:val="24"/>
          <w:szCs w:val="24"/>
        </w:rPr>
      </w:pPr>
      <w:r>
        <w:rPr>
          <w:rFonts w:hint="eastAsia" w:cs="宋体"/>
          <w:sz w:val="24"/>
          <w:szCs w:val="24"/>
        </w:rPr>
        <w:t>三、</w:t>
      </w:r>
      <w:r>
        <w:rPr>
          <w:sz w:val="24"/>
          <w:szCs w:val="24"/>
        </w:rPr>
        <w:t xml:space="preserve"> </w:t>
      </w:r>
      <w:r>
        <w:rPr>
          <w:rFonts w:hint="eastAsia" w:cs="宋体"/>
          <w:sz w:val="24"/>
          <w:szCs w:val="24"/>
        </w:rPr>
        <w:t>百科全书派</w:t>
      </w:r>
    </w:p>
    <w:p w14:paraId="27EDDCF0">
      <w:pPr>
        <w:rPr>
          <w:rFonts w:cs="Times New Roman"/>
          <w:sz w:val="24"/>
          <w:szCs w:val="24"/>
        </w:rPr>
      </w:pPr>
      <w:r>
        <w:rPr>
          <w:rFonts w:hint="eastAsia" w:cs="宋体"/>
          <w:sz w:val="24"/>
          <w:szCs w:val="24"/>
        </w:rPr>
        <w:t>孔狄亚克的感觉主义；拉美特利的“人是机器”说；狄德罗的生机论的唯物主义；爱尔维修的功利主义伦理观；霍尔巴赫的机械决定论</w:t>
      </w:r>
    </w:p>
    <w:p w14:paraId="38882EDC">
      <w:pPr>
        <w:rPr>
          <w:rFonts w:cs="Times New Roman"/>
          <w:sz w:val="24"/>
          <w:szCs w:val="24"/>
        </w:rPr>
      </w:pPr>
    </w:p>
    <w:p w14:paraId="0FAF7DB4">
      <w:pPr>
        <w:rPr>
          <w:rFonts w:cs="Times New Roman"/>
          <w:sz w:val="24"/>
          <w:szCs w:val="24"/>
        </w:rPr>
      </w:pPr>
      <w:r>
        <w:rPr>
          <w:rFonts w:hint="eastAsia" w:cs="宋体"/>
          <w:sz w:val="24"/>
          <w:szCs w:val="24"/>
        </w:rPr>
        <w:t>第十七章</w:t>
      </w:r>
      <w:r>
        <w:rPr>
          <w:rFonts w:hint="eastAsia" w:cs="宋体"/>
          <w:sz w:val="24"/>
          <w:szCs w:val="24"/>
          <w:lang w:val="en-US" w:eastAsia="zh-CN"/>
        </w:rPr>
        <w:t xml:space="preserve"> </w:t>
      </w:r>
      <w:r>
        <w:rPr>
          <w:rFonts w:hint="eastAsia" w:cs="宋体"/>
          <w:sz w:val="24"/>
          <w:szCs w:val="24"/>
        </w:rPr>
        <w:t>康德的批判哲学</w:t>
      </w:r>
      <w:r>
        <w:rPr>
          <w:sz w:val="24"/>
          <w:szCs w:val="24"/>
        </w:rPr>
        <w:t>——</w:t>
      </w:r>
      <w:r>
        <w:rPr>
          <w:rFonts w:hint="eastAsia" w:cs="宋体"/>
          <w:sz w:val="24"/>
          <w:szCs w:val="24"/>
        </w:rPr>
        <w:t>德国古典哲学的一般特征</w:t>
      </w:r>
    </w:p>
    <w:p w14:paraId="5A776F71">
      <w:pPr>
        <w:rPr>
          <w:rFonts w:cs="Times New Roman"/>
          <w:sz w:val="24"/>
          <w:szCs w:val="24"/>
        </w:rPr>
      </w:pPr>
      <w:r>
        <w:rPr>
          <w:rFonts w:hint="eastAsia" w:cs="宋体"/>
          <w:sz w:val="24"/>
          <w:szCs w:val="24"/>
        </w:rPr>
        <w:t>一、</w:t>
      </w:r>
      <w:r>
        <w:rPr>
          <w:sz w:val="24"/>
          <w:szCs w:val="24"/>
        </w:rPr>
        <w:t xml:space="preserve"> </w:t>
      </w:r>
      <w:r>
        <w:rPr>
          <w:rFonts w:hint="eastAsia" w:cs="宋体"/>
          <w:sz w:val="24"/>
          <w:szCs w:val="24"/>
        </w:rPr>
        <w:t>康德理论哲学概述</w:t>
      </w:r>
    </w:p>
    <w:p w14:paraId="566CE765">
      <w:pPr>
        <w:rPr>
          <w:sz w:val="24"/>
          <w:szCs w:val="24"/>
        </w:rPr>
      </w:pPr>
      <w:r>
        <w:rPr>
          <w:rFonts w:hint="eastAsia" w:cs="宋体"/>
          <w:sz w:val="24"/>
          <w:szCs w:val="24"/>
        </w:rPr>
        <w:t>前批判时期；哲学领域的“哥白尼革命”；什么是先天综合判断？先天综合判断何以可能？</w:t>
      </w:r>
      <w:r>
        <w:rPr>
          <w:sz w:val="24"/>
          <w:szCs w:val="24"/>
        </w:rPr>
        <w:t xml:space="preserve"> </w:t>
      </w:r>
    </w:p>
    <w:p w14:paraId="3C53044D">
      <w:pPr>
        <w:rPr>
          <w:rFonts w:cs="Times New Roman"/>
          <w:sz w:val="24"/>
          <w:szCs w:val="24"/>
        </w:rPr>
      </w:pPr>
      <w:r>
        <w:rPr>
          <w:rFonts w:hint="eastAsia" w:cs="宋体"/>
          <w:sz w:val="24"/>
          <w:szCs w:val="24"/>
        </w:rPr>
        <w:t>二、</w:t>
      </w:r>
      <w:r>
        <w:rPr>
          <w:sz w:val="24"/>
          <w:szCs w:val="24"/>
        </w:rPr>
        <w:t xml:space="preserve"> </w:t>
      </w:r>
      <w:r>
        <w:rPr>
          <w:rFonts w:hint="eastAsia" w:cs="宋体"/>
          <w:sz w:val="24"/>
          <w:szCs w:val="24"/>
        </w:rPr>
        <w:t>先验感性论</w:t>
      </w:r>
    </w:p>
    <w:p w14:paraId="0789A2C9">
      <w:pPr>
        <w:rPr>
          <w:rFonts w:cs="Times New Roman"/>
          <w:sz w:val="24"/>
          <w:szCs w:val="24"/>
        </w:rPr>
      </w:pPr>
      <w:r>
        <w:rPr>
          <w:rFonts w:hint="eastAsia" w:cs="宋体"/>
          <w:sz w:val="24"/>
          <w:szCs w:val="24"/>
        </w:rPr>
        <w:t>感性直观；空间和时间；先验唯心论和经典实在论</w:t>
      </w:r>
    </w:p>
    <w:p w14:paraId="0EA434C2">
      <w:pPr>
        <w:rPr>
          <w:rFonts w:cs="Times New Roman"/>
          <w:sz w:val="24"/>
          <w:szCs w:val="24"/>
        </w:rPr>
      </w:pPr>
      <w:r>
        <w:rPr>
          <w:rFonts w:hint="eastAsia" w:cs="宋体"/>
          <w:sz w:val="24"/>
          <w:szCs w:val="24"/>
        </w:rPr>
        <w:t>三、先验知性论</w:t>
      </w:r>
    </w:p>
    <w:p w14:paraId="32896CF5">
      <w:pPr>
        <w:rPr>
          <w:rFonts w:cs="Times New Roman"/>
          <w:sz w:val="24"/>
          <w:szCs w:val="24"/>
        </w:rPr>
      </w:pPr>
      <w:r>
        <w:rPr>
          <w:rFonts w:hint="eastAsia" w:cs="宋体"/>
          <w:sz w:val="24"/>
          <w:szCs w:val="24"/>
        </w:rPr>
        <w:t>先验范畴的形而上学演绎；范畴的先验演绎；</w:t>
      </w:r>
      <w:r>
        <w:rPr>
          <w:rFonts w:hint="eastAsia" w:cs="宋体"/>
          <w:sz w:val="24"/>
          <w:szCs w:val="24"/>
          <w:lang w:val="en-US" w:eastAsia="zh-CN"/>
        </w:rPr>
        <w:t>人</w:t>
      </w:r>
      <w:r>
        <w:rPr>
          <w:rFonts w:hint="eastAsia" w:cs="宋体"/>
          <w:sz w:val="24"/>
          <w:szCs w:val="24"/>
        </w:rPr>
        <w:t>为自然立法</w:t>
      </w:r>
    </w:p>
    <w:p w14:paraId="181ACC8D">
      <w:pPr>
        <w:rPr>
          <w:rFonts w:cs="Times New Roman"/>
          <w:sz w:val="24"/>
          <w:szCs w:val="24"/>
        </w:rPr>
      </w:pPr>
      <w:r>
        <w:rPr>
          <w:rFonts w:hint="eastAsia" w:cs="宋体"/>
          <w:sz w:val="24"/>
          <w:szCs w:val="24"/>
        </w:rPr>
        <w:t>四、</w:t>
      </w:r>
      <w:r>
        <w:rPr>
          <w:sz w:val="24"/>
          <w:szCs w:val="24"/>
        </w:rPr>
        <w:t xml:space="preserve"> </w:t>
      </w:r>
      <w:r>
        <w:rPr>
          <w:rFonts w:hint="eastAsia" w:cs="宋体"/>
          <w:sz w:val="24"/>
          <w:szCs w:val="24"/>
        </w:rPr>
        <w:t>先验理性论</w:t>
      </w:r>
    </w:p>
    <w:p w14:paraId="656A54A4">
      <w:pPr>
        <w:rPr>
          <w:sz w:val="24"/>
          <w:szCs w:val="24"/>
        </w:rPr>
      </w:pPr>
      <w:r>
        <w:rPr>
          <w:rFonts w:hint="eastAsia" w:cs="宋体"/>
          <w:sz w:val="24"/>
          <w:szCs w:val="24"/>
        </w:rPr>
        <w:t>先验理念；先验幻相；理性心理学的悖谬；理性宇宙论的二律背反；理性神学的理想；形而上学何以可能？</w:t>
      </w:r>
      <w:r>
        <w:rPr>
          <w:sz w:val="24"/>
          <w:szCs w:val="24"/>
        </w:rPr>
        <w:t xml:space="preserve"> </w:t>
      </w:r>
    </w:p>
    <w:p w14:paraId="6D508BB8">
      <w:pPr>
        <w:rPr>
          <w:rFonts w:cs="Times New Roman"/>
          <w:sz w:val="24"/>
          <w:szCs w:val="24"/>
        </w:rPr>
      </w:pPr>
      <w:r>
        <w:rPr>
          <w:rFonts w:hint="eastAsia" w:cs="宋体"/>
          <w:sz w:val="24"/>
          <w:szCs w:val="24"/>
        </w:rPr>
        <w:t>五、实践哲学</w:t>
      </w:r>
    </w:p>
    <w:p w14:paraId="3EE83FB9">
      <w:pPr>
        <w:rPr>
          <w:sz w:val="24"/>
          <w:szCs w:val="24"/>
        </w:rPr>
      </w:pPr>
      <w:r>
        <w:rPr>
          <w:rFonts w:hint="eastAsia" w:cs="宋体"/>
          <w:sz w:val="24"/>
          <w:szCs w:val="24"/>
        </w:rPr>
        <w:t>自由的概念；善良意志；绝对命令；道德公设；理性宗教；</w:t>
      </w:r>
      <w:r>
        <w:rPr>
          <w:sz w:val="24"/>
          <w:szCs w:val="24"/>
        </w:rPr>
        <w:t xml:space="preserve"> </w:t>
      </w:r>
    </w:p>
    <w:p w14:paraId="5E756FCA">
      <w:pPr>
        <w:rPr>
          <w:sz w:val="24"/>
          <w:szCs w:val="24"/>
        </w:rPr>
      </w:pPr>
    </w:p>
    <w:p w14:paraId="11DAE98B">
      <w:pPr>
        <w:rPr>
          <w:rFonts w:cs="Times New Roman"/>
          <w:sz w:val="24"/>
          <w:szCs w:val="24"/>
        </w:rPr>
      </w:pPr>
      <w:r>
        <w:rPr>
          <w:rFonts w:hint="eastAsia" w:cs="宋体"/>
          <w:sz w:val="24"/>
          <w:szCs w:val="24"/>
        </w:rPr>
        <w:t>第十八章</w:t>
      </w:r>
      <w:r>
        <w:rPr>
          <w:sz w:val="24"/>
          <w:szCs w:val="24"/>
        </w:rPr>
        <w:t xml:space="preserve"> </w:t>
      </w:r>
      <w:r>
        <w:rPr>
          <w:rFonts w:hint="eastAsia" w:cs="宋体"/>
          <w:sz w:val="24"/>
          <w:szCs w:val="24"/>
        </w:rPr>
        <w:t>绝对唯心论</w:t>
      </w:r>
    </w:p>
    <w:p w14:paraId="30F42C79">
      <w:pPr>
        <w:rPr>
          <w:rFonts w:cs="Times New Roman"/>
          <w:sz w:val="24"/>
          <w:szCs w:val="24"/>
        </w:rPr>
      </w:pPr>
      <w:r>
        <w:rPr>
          <w:rFonts w:hint="eastAsia" w:cs="宋体"/>
          <w:sz w:val="24"/>
          <w:szCs w:val="24"/>
        </w:rPr>
        <w:t>一、</w:t>
      </w:r>
      <w:r>
        <w:rPr>
          <w:sz w:val="24"/>
          <w:szCs w:val="24"/>
        </w:rPr>
        <w:t xml:space="preserve"> </w:t>
      </w:r>
      <w:r>
        <w:rPr>
          <w:rFonts w:hint="eastAsia" w:cs="宋体"/>
          <w:sz w:val="24"/>
          <w:szCs w:val="24"/>
        </w:rPr>
        <w:t>费希特的知识学</w:t>
      </w:r>
    </w:p>
    <w:p w14:paraId="7B92ACB2">
      <w:pPr>
        <w:rPr>
          <w:rFonts w:cs="Times New Roman"/>
          <w:sz w:val="24"/>
          <w:szCs w:val="24"/>
        </w:rPr>
      </w:pPr>
      <w:r>
        <w:rPr>
          <w:rFonts w:hint="eastAsia" w:cs="宋体"/>
          <w:sz w:val="24"/>
          <w:szCs w:val="24"/>
        </w:rPr>
        <w:t>“知识学”的概念；关于自我的第一原则；自由和义务</w:t>
      </w:r>
    </w:p>
    <w:p w14:paraId="272CCF5E">
      <w:pPr>
        <w:rPr>
          <w:rFonts w:cs="Times New Roman"/>
          <w:sz w:val="24"/>
          <w:szCs w:val="24"/>
        </w:rPr>
      </w:pPr>
      <w:r>
        <w:rPr>
          <w:rFonts w:hint="eastAsia" w:cs="宋体"/>
          <w:sz w:val="24"/>
          <w:szCs w:val="24"/>
        </w:rPr>
        <w:t>二、</w:t>
      </w:r>
      <w:r>
        <w:rPr>
          <w:sz w:val="24"/>
          <w:szCs w:val="24"/>
        </w:rPr>
        <w:t xml:space="preserve"> </w:t>
      </w:r>
      <w:r>
        <w:rPr>
          <w:rFonts w:hint="eastAsia" w:cs="宋体"/>
          <w:sz w:val="24"/>
          <w:szCs w:val="24"/>
        </w:rPr>
        <w:t>谢林的绝对唯心论</w:t>
      </w:r>
    </w:p>
    <w:p w14:paraId="7005C6AC">
      <w:pPr>
        <w:rPr>
          <w:rFonts w:cs="Times New Roman"/>
          <w:sz w:val="24"/>
          <w:szCs w:val="24"/>
        </w:rPr>
      </w:pPr>
      <w:r>
        <w:rPr>
          <w:rFonts w:hint="eastAsia" w:cs="宋体"/>
          <w:sz w:val="24"/>
          <w:szCs w:val="24"/>
        </w:rPr>
        <w:t>自然哲学；先验哲学；同一哲学；天启哲学</w:t>
      </w:r>
    </w:p>
    <w:p w14:paraId="5C5A681B">
      <w:pPr>
        <w:rPr>
          <w:rFonts w:cs="Times New Roman"/>
          <w:sz w:val="24"/>
          <w:szCs w:val="24"/>
        </w:rPr>
      </w:pPr>
    </w:p>
    <w:p w14:paraId="239CBC11">
      <w:pPr>
        <w:rPr>
          <w:rFonts w:cs="Times New Roman"/>
          <w:sz w:val="24"/>
          <w:szCs w:val="24"/>
        </w:rPr>
      </w:pPr>
      <w:r>
        <w:rPr>
          <w:rFonts w:hint="eastAsia" w:cs="宋体"/>
          <w:sz w:val="24"/>
          <w:szCs w:val="24"/>
        </w:rPr>
        <w:t>第十九章</w:t>
      </w:r>
      <w:r>
        <w:rPr>
          <w:rFonts w:hint="eastAsia" w:cs="宋体"/>
          <w:sz w:val="24"/>
          <w:szCs w:val="24"/>
          <w:lang w:val="en-US" w:eastAsia="zh-CN"/>
        </w:rPr>
        <w:t xml:space="preserve"> </w:t>
      </w:r>
      <w:r>
        <w:rPr>
          <w:rFonts w:hint="eastAsia" w:cs="宋体"/>
          <w:sz w:val="24"/>
          <w:szCs w:val="24"/>
        </w:rPr>
        <w:t>黑格尔哲学体系</w:t>
      </w:r>
    </w:p>
    <w:p w14:paraId="4B08EAFF">
      <w:pPr>
        <w:numPr>
          <w:ilvl w:val="0"/>
          <w:numId w:val="8"/>
        </w:numPr>
        <w:rPr>
          <w:rFonts w:cs="Times New Roman"/>
          <w:sz w:val="24"/>
          <w:szCs w:val="24"/>
        </w:rPr>
      </w:pPr>
      <w:r>
        <w:rPr>
          <w:rFonts w:hint="eastAsia" w:cs="宋体"/>
          <w:sz w:val="24"/>
          <w:szCs w:val="24"/>
        </w:rPr>
        <w:t>黑格尔体系的特点；真理是全体；哲学无前提；否定辩证法；实体就是主体；辩证法、历史和认识论的统一</w:t>
      </w:r>
    </w:p>
    <w:p w14:paraId="0A546463">
      <w:pPr>
        <w:rPr>
          <w:rFonts w:cs="Times New Roman"/>
          <w:sz w:val="24"/>
          <w:szCs w:val="24"/>
        </w:rPr>
      </w:pPr>
      <w:r>
        <w:rPr>
          <w:rFonts w:hint="eastAsia" w:cs="宋体"/>
          <w:sz w:val="24"/>
          <w:szCs w:val="24"/>
        </w:rPr>
        <w:t>二、</w:t>
      </w:r>
      <w:r>
        <w:rPr>
          <w:sz w:val="24"/>
          <w:szCs w:val="24"/>
        </w:rPr>
        <w:t xml:space="preserve"> </w:t>
      </w:r>
      <w:r>
        <w:rPr>
          <w:rFonts w:hint="eastAsia" w:cs="宋体"/>
          <w:sz w:val="24"/>
          <w:szCs w:val="24"/>
        </w:rPr>
        <w:t>精神现象学</w:t>
      </w:r>
    </w:p>
    <w:p w14:paraId="558480C3">
      <w:pPr>
        <w:rPr>
          <w:rFonts w:cs="Times New Roman"/>
          <w:sz w:val="24"/>
          <w:szCs w:val="24"/>
        </w:rPr>
      </w:pPr>
      <w:r>
        <w:rPr>
          <w:sz w:val="24"/>
          <w:szCs w:val="24"/>
        </w:rPr>
        <w:t xml:space="preserve">1 </w:t>
      </w:r>
      <w:r>
        <w:rPr>
          <w:rFonts w:hint="eastAsia" w:cs="宋体"/>
          <w:sz w:val="24"/>
          <w:szCs w:val="24"/>
        </w:rPr>
        <w:t>意识：感性确定性；知觉；知性；</w:t>
      </w:r>
      <w:r>
        <w:rPr>
          <w:sz w:val="24"/>
          <w:szCs w:val="24"/>
        </w:rPr>
        <w:t xml:space="preserve">2 </w:t>
      </w:r>
      <w:r>
        <w:rPr>
          <w:rFonts w:hint="eastAsia" w:cs="宋体"/>
          <w:sz w:val="24"/>
          <w:szCs w:val="24"/>
        </w:rPr>
        <w:t>自我意识：欲望；主奴关系；自由意识；</w:t>
      </w:r>
      <w:r>
        <w:rPr>
          <w:sz w:val="24"/>
          <w:szCs w:val="24"/>
        </w:rPr>
        <w:t xml:space="preserve">3 </w:t>
      </w:r>
      <w:r>
        <w:rPr>
          <w:rFonts w:hint="eastAsia" w:cs="宋体"/>
          <w:sz w:val="24"/>
          <w:szCs w:val="24"/>
        </w:rPr>
        <w:t>理性：观察的理性；道德的理性；自律的理性；</w:t>
      </w:r>
      <w:r>
        <w:rPr>
          <w:sz w:val="24"/>
          <w:szCs w:val="24"/>
        </w:rPr>
        <w:t xml:space="preserve">4 </w:t>
      </w:r>
      <w:r>
        <w:rPr>
          <w:rFonts w:hint="eastAsia" w:cs="宋体"/>
          <w:sz w:val="24"/>
          <w:szCs w:val="24"/>
        </w:rPr>
        <w:t>精神；</w:t>
      </w:r>
      <w:r>
        <w:rPr>
          <w:sz w:val="24"/>
          <w:szCs w:val="24"/>
        </w:rPr>
        <w:t xml:space="preserve">5 </w:t>
      </w:r>
      <w:r>
        <w:rPr>
          <w:rFonts w:hint="eastAsia" w:cs="宋体"/>
          <w:sz w:val="24"/>
          <w:szCs w:val="24"/>
        </w:rPr>
        <w:t>宗教和绝对知识</w:t>
      </w:r>
    </w:p>
    <w:p w14:paraId="559CB2F9">
      <w:pPr>
        <w:rPr>
          <w:rFonts w:cs="Times New Roman"/>
          <w:sz w:val="24"/>
          <w:szCs w:val="24"/>
        </w:rPr>
      </w:pPr>
      <w:r>
        <w:rPr>
          <w:rFonts w:hint="eastAsia" w:cs="宋体"/>
          <w:sz w:val="24"/>
          <w:szCs w:val="24"/>
        </w:rPr>
        <w:t>三、逻辑学体系：存在论；本质论；概念论</w:t>
      </w:r>
    </w:p>
    <w:p w14:paraId="0468DF6D">
      <w:pPr>
        <w:rPr>
          <w:rFonts w:cs="Times New Roman"/>
          <w:sz w:val="24"/>
          <w:szCs w:val="24"/>
        </w:rPr>
      </w:pPr>
      <w:r>
        <w:rPr>
          <w:rFonts w:hint="eastAsia" w:cs="宋体"/>
          <w:sz w:val="24"/>
          <w:szCs w:val="24"/>
        </w:rPr>
        <w:t>四、自然哲学：</w:t>
      </w:r>
      <w:r>
        <w:rPr>
          <w:sz w:val="24"/>
          <w:szCs w:val="24"/>
        </w:rPr>
        <w:t xml:space="preserve">1 </w:t>
      </w:r>
      <w:r>
        <w:rPr>
          <w:rFonts w:hint="eastAsia" w:cs="宋体"/>
          <w:sz w:val="24"/>
          <w:szCs w:val="24"/>
        </w:rPr>
        <w:t>机械论；</w:t>
      </w:r>
      <w:r>
        <w:rPr>
          <w:sz w:val="24"/>
          <w:szCs w:val="24"/>
        </w:rPr>
        <w:t xml:space="preserve">2 </w:t>
      </w:r>
      <w:r>
        <w:rPr>
          <w:rFonts w:hint="eastAsia" w:cs="宋体"/>
          <w:sz w:val="24"/>
          <w:szCs w:val="24"/>
        </w:rPr>
        <w:t>物理论；</w:t>
      </w:r>
      <w:r>
        <w:rPr>
          <w:sz w:val="24"/>
          <w:szCs w:val="24"/>
        </w:rPr>
        <w:t xml:space="preserve">3 </w:t>
      </w:r>
      <w:r>
        <w:rPr>
          <w:rFonts w:hint="eastAsia" w:cs="宋体"/>
          <w:sz w:val="24"/>
          <w:szCs w:val="24"/>
        </w:rPr>
        <w:t>有机论</w:t>
      </w:r>
    </w:p>
    <w:p w14:paraId="7AF4E34D">
      <w:pPr>
        <w:rPr>
          <w:rFonts w:cs="Times New Roman"/>
          <w:sz w:val="24"/>
          <w:szCs w:val="24"/>
        </w:rPr>
      </w:pPr>
      <w:r>
        <w:rPr>
          <w:rFonts w:hint="eastAsia" w:cs="宋体"/>
          <w:sz w:val="24"/>
          <w:szCs w:val="24"/>
        </w:rPr>
        <w:t>五、</w:t>
      </w:r>
      <w:r>
        <w:rPr>
          <w:sz w:val="24"/>
          <w:szCs w:val="24"/>
        </w:rPr>
        <w:t xml:space="preserve"> </w:t>
      </w:r>
      <w:r>
        <w:rPr>
          <w:rFonts w:hint="eastAsia" w:cs="宋体"/>
          <w:sz w:val="24"/>
          <w:szCs w:val="24"/>
        </w:rPr>
        <w:t>精神哲学：</w:t>
      </w:r>
      <w:r>
        <w:rPr>
          <w:sz w:val="24"/>
          <w:szCs w:val="24"/>
        </w:rPr>
        <w:t xml:space="preserve">1 </w:t>
      </w:r>
      <w:r>
        <w:rPr>
          <w:rFonts w:hint="eastAsia" w:cs="宋体"/>
          <w:sz w:val="24"/>
          <w:szCs w:val="24"/>
        </w:rPr>
        <w:t>主观精神；</w:t>
      </w:r>
      <w:r>
        <w:rPr>
          <w:sz w:val="24"/>
          <w:szCs w:val="24"/>
        </w:rPr>
        <w:t xml:space="preserve">2 </w:t>
      </w:r>
      <w:r>
        <w:rPr>
          <w:rFonts w:hint="eastAsia" w:cs="宋体"/>
          <w:sz w:val="24"/>
          <w:szCs w:val="24"/>
        </w:rPr>
        <w:t>客观精神；</w:t>
      </w:r>
      <w:r>
        <w:rPr>
          <w:sz w:val="24"/>
          <w:szCs w:val="24"/>
        </w:rPr>
        <w:t xml:space="preserve">3 </w:t>
      </w:r>
      <w:r>
        <w:rPr>
          <w:rFonts w:hint="eastAsia" w:cs="宋体"/>
          <w:sz w:val="24"/>
          <w:szCs w:val="24"/>
        </w:rPr>
        <w:t>绝对精神</w:t>
      </w:r>
    </w:p>
    <w:p w14:paraId="7333FAB8">
      <w:pPr>
        <w:rPr>
          <w:rFonts w:cs="Times New Roman"/>
          <w:sz w:val="24"/>
          <w:szCs w:val="24"/>
        </w:rPr>
      </w:pPr>
    </w:p>
    <w:p w14:paraId="7B3453BD">
      <w:pPr>
        <w:rPr>
          <w:rFonts w:cs="Times New Roman"/>
          <w:sz w:val="24"/>
          <w:szCs w:val="24"/>
        </w:rPr>
      </w:pPr>
      <w:r>
        <w:rPr>
          <w:rFonts w:hint="eastAsia" w:cs="宋体"/>
          <w:sz w:val="24"/>
          <w:szCs w:val="24"/>
        </w:rPr>
        <w:t>第二十章</w:t>
      </w:r>
      <w:r>
        <w:rPr>
          <w:rFonts w:hint="eastAsia" w:cs="宋体"/>
          <w:sz w:val="24"/>
          <w:szCs w:val="24"/>
          <w:lang w:val="en-US" w:eastAsia="zh-CN"/>
        </w:rPr>
        <w:t xml:space="preserve"> </w:t>
      </w:r>
      <w:r>
        <w:rPr>
          <w:rFonts w:hint="eastAsia" w:cs="宋体"/>
          <w:sz w:val="24"/>
          <w:szCs w:val="24"/>
        </w:rPr>
        <w:t>黑格尔哲学的余波</w:t>
      </w:r>
    </w:p>
    <w:p w14:paraId="12C282F5">
      <w:pPr>
        <w:rPr>
          <w:rFonts w:cs="Times New Roman"/>
          <w:sz w:val="24"/>
          <w:szCs w:val="24"/>
        </w:rPr>
      </w:pPr>
      <w:r>
        <w:rPr>
          <w:rFonts w:hint="eastAsia" w:cs="宋体"/>
          <w:sz w:val="24"/>
          <w:szCs w:val="24"/>
        </w:rPr>
        <w:t>一、青年黑格尔派：黑格尔派的分化；青年黑格尔派的特征</w:t>
      </w:r>
    </w:p>
    <w:p w14:paraId="674D3D76">
      <w:pPr>
        <w:rPr>
          <w:rFonts w:cs="Times New Roman"/>
          <w:sz w:val="24"/>
          <w:szCs w:val="24"/>
        </w:rPr>
      </w:pPr>
      <w:r>
        <w:rPr>
          <w:rFonts w:hint="eastAsia" w:cs="宋体"/>
          <w:sz w:val="24"/>
          <w:szCs w:val="24"/>
        </w:rPr>
        <w:t>二、费尔巴哈：对黑格尔的批判；人本学；上帝即是人的本质；爱的宗教</w:t>
      </w:r>
    </w:p>
    <w:p w14:paraId="69F408D3">
      <w:pPr>
        <w:rPr>
          <w:rFonts w:hint="eastAsia" w:cs="宋体"/>
          <w:sz w:val="24"/>
          <w:szCs w:val="24"/>
        </w:rPr>
      </w:pPr>
      <w:r>
        <w:rPr>
          <w:rFonts w:hint="eastAsia" w:cs="宋体"/>
          <w:sz w:val="24"/>
          <w:szCs w:val="24"/>
        </w:rPr>
        <w:t>三、</w:t>
      </w:r>
      <w:r>
        <w:rPr>
          <w:sz w:val="24"/>
          <w:szCs w:val="24"/>
        </w:rPr>
        <w:t xml:space="preserve"> </w:t>
      </w:r>
      <w:r>
        <w:rPr>
          <w:rFonts w:hint="eastAsia" w:cs="宋体"/>
          <w:sz w:val="24"/>
          <w:szCs w:val="24"/>
        </w:rPr>
        <w:t>新黑格尔主义：概论；克罗齐；布拉德雷；罗伊斯</w:t>
      </w:r>
    </w:p>
    <w:p w14:paraId="3F4A8FB0">
      <w:pPr>
        <w:pStyle w:val="2"/>
        <w:rPr>
          <w:rFonts w:hint="eastAsia" w:cs="宋体"/>
          <w:lang w:val="en-US" w:eastAsia="zh-CN"/>
        </w:rPr>
      </w:pPr>
    </w:p>
    <w:p w14:paraId="6581B58C">
      <w:pPr>
        <w:pStyle w:val="2"/>
        <w:rPr>
          <w:rFonts w:hint="eastAsia" w:cs="宋体"/>
          <w:lang w:val="en-US" w:eastAsia="zh-CN"/>
        </w:rPr>
      </w:pPr>
    </w:p>
    <w:p w14:paraId="1544FF0A">
      <w:pPr>
        <w:pStyle w:val="2"/>
        <w:rPr>
          <w:rFonts w:hint="eastAsia" w:cs="宋体"/>
          <w:lang w:val="en-US" w:eastAsia="zh-CN"/>
        </w:rPr>
      </w:pPr>
    </w:p>
    <w:p w14:paraId="043C836B">
      <w:pPr>
        <w:pStyle w:val="2"/>
        <w:rPr>
          <w:rFonts w:hint="eastAsia" w:cs="宋体"/>
          <w:lang w:val="en-US" w:eastAsia="zh-CN"/>
        </w:rPr>
      </w:pPr>
    </w:p>
    <w:p w14:paraId="14636EFA">
      <w:pPr>
        <w:rPr>
          <w:rFonts w:hint="eastAsia" w:cs="宋体"/>
          <w:lang w:val="en-US" w:eastAsia="zh-CN"/>
        </w:rPr>
      </w:pPr>
    </w:p>
    <w:p w14:paraId="7821684F">
      <w:pPr>
        <w:rPr>
          <w:rFonts w:hint="eastAsia" w:cs="宋体"/>
          <w:lang w:val="en-US" w:eastAsia="zh-CN"/>
        </w:rPr>
      </w:pPr>
    </w:p>
    <w:p w14:paraId="647BCB73">
      <w:pPr>
        <w:rPr>
          <w:rFonts w:hint="eastAsia" w:cs="宋体"/>
          <w:lang w:val="en-US" w:eastAsia="zh-CN"/>
        </w:rPr>
      </w:pPr>
    </w:p>
    <w:p w14:paraId="3BFDA9B6">
      <w:pPr>
        <w:rPr>
          <w:rFonts w:hint="eastAsia" w:cs="宋体"/>
          <w:lang w:val="en-US" w:eastAsia="zh-CN"/>
        </w:rPr>
      </w:pPr>
    </w:p>
    <w:p w14:paraId="1D7B9AED">
      <w:pPr>
        <w:rPr>
          <w:rFonts w:hint="eastAsia" w:cs="宋体"/>
          <w:lang w:val="en-US" w:eastAsia="zh-CN"/>
        </w:rPr>
      </w:pPr>
    </w:p>
    <w:p w14:paraId="43492A60">
      <w:pPr>
        <w:rPr>
          <w:rFonts w:hint="eastAsia" w:cs="宋体"/>
          <w:lang w:val="en-US" w:eastAsia="zh-CN"/>
        </w:rPr>
      </w:pPr>
    </w:p>
    <w:p w14:paraId="2D693063">
      <w:pPr>
        <w:rPr>
          <w:rFonts w:hint="eastAsia" w:cs="宋体"/>
          <w:lang w:val="en-US" w:eastAsia="zh-CN"/>
        </w:rPr>
      </w:pPr>
    </w:p>
    <w:p w14:paraId="6C6A2035">
      <w:pPr>
        <w:rPr>
          <w:rFonts w:hint="eastAsia" w:cs="宋体"/>
          <w:lang w:val="en-US" w:eastAsia="zh-CN"/>
        </w:rPr>
      </w:pPr>
    </w:p>
    <w:p w14:paraId="236AEE4F">
      <w:pPr>
        <w:rPr>
          <w:rFonts w:hint="eastAsia" w:cs="宋体"/>
          <w:lang w:val="en-US" w:eastAsia="zh-CN"/>
        </w:rPr>
      </w:pPr>
    </w:p>
    <w:p w14:paraId="21F4DEB3">
      <w:pPr>
        <w:rPr>
          <w:rFonts w:hint="eastAsia" w:cs="宋体"/>
          <w:lang w:val="en-US" w:eastAsia="zh-CN"/>
        </w:rPr>
      </w:pPr>
    </w:p>
    <w:p w14:paraId="5A8C69AE">
      <w:pPr>
        <w:rPr>
          <w:rFonts w:hint="eastAsia" w:cs="宋体"/>
          <w:lang w:val="en-US" w:eastAsia="zh-CN"/>
        </w:rPr>
      </w:pPr>
    </w:p>
    <w:p w14:paraId="2E50F4A5">
      <w:pPr>
        <w:rPr>
          <w:rFonts w:hint="eastAsia" w:cs="宋体"/>
          <w:lang w:val="en-US" w:eastAsia="zh-CN"/>
        </w:rPr>
      </w:pPr>
    </w:p>
    <w:p w14:paraId="1B43E853">
      <w:pPr>
        <w:rPr>
          <w:rFonts w:hint="eastAsia" w:cs="宋体"/>
          <w:lang w:val="en-US" w:eastAsia="zh-CN"/>
        </w:rPr>
      </w:pPr>
    </w:p>
    <w:p w14:paraId="724691C1">
      <w:pPr>
        <w:pStyle w:val="2"/>
        <w:jc w:val="both"/>
        <w:rPr>
          <w:rFonts w:hint="eastAsia" w:cs="宋体"/>
          <w:lang w:val="en-US" w:eastAsia="zh-CN"/>
        </w:rPr>
      </w:pPr>
    </w:p>
    <w:p w14:paraId="09511796">
      <w:pPr>
        <w:rPr>
          <w:rFonts w:hint="eastAsia"/>
          <w:lang w:val="en-US" w:eastAsia="zh-CN"/>
        </w:rPr>
      </w:pPr>
    </w:p>
    <w:p w14:paraId="62355099">
      <w:pPr>
        <w:pStyle w:val="2"/>
        <w:rPr>
          <w:rFonts w:hint="eastAsia" w:eastAsia="宋体"/>
          <w:lang w:eastAsia="zh-CN"/>
        </w:rPr>
      </w:pPr>
      <w:r>
        <w:rPr>
          <w:rFonts w:hint="eastAsia" w:cs="宋体"/>
          <w:lang w:val="en-US" w:eastAsia="zh-CN"/>
        </w:rPr>
        <w:t>《F102 思想政治教育学原理</w:t>
      </w:r>
      <w:r>
        <w:rPr>
          <w:rFonts w:hint="eastAsia" w:cs="宋体"/>
          <w:lang w:eastAsia="zh-CN"/>
        </w:rPr>
        <w:t>》</w:t>
      </w:r>
    </w:p>
    <w:p w14:paraId="56C91799">
      <w:pPr>
        <w:pStyle w:val="3"/>
        <w:jc w:val="center"/>
        <w:rPr>
          <w:rFonts w:hint="default" w:eastAsia="宋体" w:cs="宋体"/>
          <w:lang w:val="en-US" w:eastAsia="zh-CN"/>
        </w:rPr>
      </w:pPr>
      <w:r>
        <w:rPr>
          <w:rFonts w:hint="eastAsia" w:cs="宋体"/>
          <w:lang w:val="en-US" w:eastAsia="zh-CN"/>
        </w:rPr>
        <w:t>适用于思想政治教育专业复试</w:t>
      </w:r>
    </w:p>
    <w:p w14:paraId="75639A53">
      <w:pPr>
        <w:pStyle w:val="3"/>
        <w:rPr>
          <w:rFonts w:cs="Times New Roman"/>
        </w:rPr>
      </w:pPr>
      <w:r>
        <w:rPr>
          <w:rFonts w:hint="eastAsia" w:cs="宋体"/>
        </w:rPr>
        <w:t>参考书目：</w:t>
      </w:r>
    </w:p>
    <w:p w14:paraId="0570CDDD">
      <w:pPr>
        <w:spacing w:before="74" w:line="243" w:lineRule="auto"/>
        <w:ind w:left="144" w:right="141" w:firstLine="480" w:firstLineChars="200"/>
        <w:jc w:val="left"/>
        <w:rPr>
          <w:rFonts w:hint="eastAsia" w:ascii="宋体" w:hAnsi="宋体" w:eastAsia="宋体" w:cs="宋体"/>
          <w:sz w:val="24"/>
          <w:szCs w:val="24"/>
          <w:lang w:eastAsia="zh-CN"/>
        </w:rPr>
      </w:pPr>
      <w:r>
        <w:rPr>
          <w:rFonts w:hint="eastAsia" w:cs="宋体"/>
          <w:sz w:val="24"/>
          <w:szCs w:val="24"/>
          <w:lang w:val="en-US" w:eastAsia="zh-CN"/>
        </w:rPr>
        <w:t>《思想政治教育学原理（第二版）》,《思想政治教育学原理》编写组，马克思主义理论研究和建设工程重点教材，高等教育出版社，2018年版。</w:t>
      </w:r>
    </w:p>
    <w:p w14:paraId="01009E6F">
      <w:pPr>
        <w:pStyle w:val="3"/>
        <w:spacing w:beforeAutospacing="0" w:afterAutospacing="0"/>
        <w:rPr>
          <w:rFonts w:hint="eastAsia" w:cs="黑体"/>
          <w:bCs w:val="0"/>
          <w:kern w:val="2"/>
          <w:szCs w:val="22"/>
          <w:lang w:eastAsia="zh-CN"/>
        </w:rPr>
      </w:pPr>
      <w:r>
        <w:rPr>
          <w:rFonts w:hint="eastAsia" w:cs="黑体"/>
          <w:bCs w:val="0"/>
          <w:kern w:val="2"/>
          <w:szCs w:val="22"/>
          <w:lang w:eastAsia="zh-CN"/>
        </w:rPr>
        <w:t>一、考试目的与要求</w:t>
      </w:r>
    </w:p>
    <w:p w14:paraId="5AF2F599">
      <w:pPr>
        <w:rPr>
          <w:rFonts w:hint="eastAsia"/>
          <w:sz w:val="24"/>
          <w:szCs w:val="24"/>
        </w:rPr>
      </w:pPr>
      <w:r>
        <w:rPr>
          <w:rFonts w:hint="eastAsia"/>
          <w:sz w:val="24"/>
          <w:szCs w:val="24"/>
        </w:rPr>
        <w:t>1.考试目的</w:t>
      </w:r>
    </w:p>
    <w:p w14:paraId="435E33D9">
      <w:pPr>
        <w:ind w:firstLine="480" w:firstLineChars="200"/>
        <w:rPr>
          <w:rFonts w:hint="eastAsia"/>
          <w:sz w:val="24"/>
          <w:szCs w:val="24"/>
        </w:rPr>
      </w:pPr>
      <w:r>
        <w:rPr>
          <w:rFonts w:hint="eastAsia"/>
          <w:sz w:val="24"/>
          <w:szCs w:val="24"/>
        </w:rPr>
        <w:t>考核考生对</w:t>
      </w:r>
      <w:r>
        <w:rPr>
          <w:rFonts w:hint="eastAsia"/>
          <w:sz w:val="24"/>
          <w:szCs w:val="24"/>
          <w:lang w:val="en-US" w:eastAsia="zh-CN"/>
        </w:rPr>
        <w:t>思想政治教育学原理</w:t>
      </w:r>
      <w:r>
        <w:rPr>
          <w:rFonts w:hint="eastAsia"/>
          <w:sz w:val="24"/>
          <w:szCs w:val="24"/>
        </w:rPr>
        <w:t>基本概念、基本理论、基本知识的掌握状况；考核考生所具有的问题意识以及书面表达能力；考核考生运用相关理论、知识和方法分析解决实际问题的能力。</w:t>
      </w:r>
    </w:p>
    <w:p w14:paraId="3CA3D542">
      <w:pPr>
        <w:rPr>
          <w:rFonts w:hint="eastAsia"/>
          <w:sz w:val="24"/>
          <w:szCs w:val="24"/>
        </w:rPr>
      </w:pPr>
    </w:p>
    <w:p w14:paraId="5387B9D4">
      <w:pPr>
        <w:rPr>
          <w:rFonts w:hint="eastAsia"/>
          <w:sz w:val="24"/>
          <w:szCs w:val="24"/>
        </w:rPr>
      </w:pPr>
      <w:r>
        <w:rPr>
          <w:rFonts w:hint="eastAsia"/>
          <w:sz w:val="24"/>
          <w:szCs w:val="24"/>
        </w:rPr>
        <w:t>2.考试要求</w:t>
      </w:r>
    </w:p>
    <w:p w14:paraId="34CA3CB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384"/>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准确地再认或再现学科的有关知识</w:t>
      </w:r>
      <w:r>
        <w:rPr>
          <w:rFonts w:hint="eastAsia" w:ascii="宋体"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准确、恰当地使用本学科的专业术语，正确理解和掌握学科的有关范畴、规律和论断</w:t>
      </w:r>
      <w:r>
        <w:rPr>
          <w:rFonts w:hint="eastAsia" w:ascii="宋体"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运用有关原理，解释和论证某种观点，辨明理论是非。</w:t>
      </w:r>
    </w:p>
    <w:p w14:paraId="2EFBA06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384"/>
        <w:jc w:val="left"/>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19"/>
          <w:szCs w:val="19"/>
          <w:shd w:val="clear" w:fill="FFFFFF"/>
        </w:rPr>
        <w:t> </w:t>
      </w:r>
    </w:p>
    <w:p w14:paraId="44CC9100">
      <w:pPr>
        <w:pStyle w:val="3"/>
        <w:spacing w:beforeAutospacing="0" w:afterAutospacing="0"/>
        <w:rPr>
          <w:rFonts w:hint="eastAsia" w:cs="黑体"/>
          <w:bCs w:val="0"/>
          <w:kern w:val="2"/>
          <w:szCs w:val="22"/>
          <w:lang w:eastAsia="zh-CN"/>
        </w:rPr>
      </w:pPr>
      <w:r>
        <w:rPr>
          <w:rFonts w:hint="eastAsia" w:cs="黑体"/>
          <w:bCs w:val="0"/>
          <w:kern w:val="2"/>
          <w:szCs w:val="22"/>
          <w:lang w:eastAsia="zh-CN"/>
        </w:rPr>
        <w:t>二、试卷结构与分值</w:t>
      </w:r>
    </w:p>
    <w:p w14:paraId="00EA1DC3">
      <w:pPr>
        <w:rPr>
          <w:rFonts w:cs="Times New Roman"/>
          <w:sz w:val="24"/>
          <w:szCs w:val="24"/>
        </w:rPr>
      </w:pPr>
      <w:r>
        <w:rPr>
          <w:sz w:val="24"/>
          <w:szCs w:val="24"/>
        </w:rPr>
        <w:t>1.</w:t>
      </w:r>
      <w:r>
        <w:rPr>
          <w:rFonts w:hint="eastAsia" w:cs="宋体"/>
          <w:sz w:val="24"/>
          <w:szCs w:val="24"/>
        </w:rPr>
        <w:t>考试时间</w:t>
      </w:r>
      <w:r>
        <w:rPr>
          <w:sz w:val="24"/>
          <w:szCs w:val="24"/>
        </w:rPr>
        <w:t xml:space="preserve">2 </w:t>
      </w:r>
      <w:r>
        <w:rPr>
          <w:rFonts w:hint="eastAsia" w:cs="宋体"/>
          <w:sz w:val="24"/>
          <w:szCs w:val="24"/>
        </w:rPr>
        <w:t>小时</w:t>
      </w:r>
    </w:p>
    <w:p w14:paraId="29B37D7B">
      <w:pPr>
        <w:rPr>
          <w:rFonts w:cs="Times New Roman"/>
          <w:sz w:val="24"/>
          <w:szCs w:val="24"/>
        </w:rPr>
      </w:pPr>
      <w:r>
        <w:rPr>
          <w:sz w:val="24"/>
          <w:szCs w:val="24"/>
        </w:rPr>
        <w:t>2.</w:t>
      </w:r>
      <w:r>
        <w:rPr>
          <w:rFonts w:hint="eastAsia" w:cs="宋体"/>
          <w:sz w:val="24"/>
          <w:szCs w:val="24"/>
        </w:rPr>
        <w:t>试卷结构</w:t>
      </w:r>
    </w:p>
    <w:p w14:paraId="23ECAF99">
      <w:pPr>
        <w:rPr>
          <w:rFonts w:cs="Times New Roman"/>
          <w:sz w:val="24"/>
          <w:szCs w:val="24"/>
        </w:rPr>
      </w:pPr>
      <w:r>
        <w:rPr>
          <w:rFonts w:hint="eastAsia" w:cs="宋体"/>
          <w:sz w:val="24"/>
          <w:szCs w:val="24"/>
        </w:rPr>
        <w:t>试卷由两部分构成，满分</w:t>
      </w:r>
      <w:r>
        <w:rPr>
          <w:sz w:val="24"/>
          <w:szCs w:val="24"/>
        </w:rPr>
        <w:t xml:space="preserve"> 100 </w:t>
      </w:r>
      <w:r>
        <w:rPr>
          <w:rFonts w:hint="eastAsia" w:cs="宋体"/>
          <w:sz w:val="24"/>
          <w:szCs w:val="24"/>
        </w:rPr>
        <w:t>分</w:t>
      </w:r>
    </w:p>
    <w:p w14:paraId="7128B3A7">
      <w:pPr>
        <w:rPr>
          <w:rFonts w:cs="Times New Roman"/>
          <w:sz w:val="24"/>
          <w:szCs w:val="24"/>
        </w:rPr>
      </w:pPr>
      <w:r>
        <w:rPr>
          <w:rFonts w:hint="eastAsia" w:cs="宋体"/>
          <w:sz w:val="24"/>
          <w:szCs w:val="24"/>
        </w:rPr>
        <w:t>简答题</w:t>
      </w:r>
      <w:r>
        <w:rPr>
          <w:sz w:val="24"/>
          <w:szCs w:val="24"/>
        </w:rPr>
        <w:t xml:space="preserve"> 60 </w:t>
      </w:r>
      <w:r>
        <w:rPr>
          <w:rFonts w:hint="eastAsia" w:cs="宋体"/>
          <w:sz w:val="24"/>
          <w:szCs w:val="24"/>
        </w:rPr>
        <w:t>分，论述题</w:t>
      </w:r>
      <w:r>
        <w:rPr>
          <w:sz w:val="24"/>
          <w:szCs w:val="24"/>
        </w:rPr>
        <w:t xml:space="preserve"> 40 </w:t>
      </w:r>
      <w:r>
        <w:rPr>
          <w:rFonts w:hint="eastAsia" w:cs="宋体"/>
          <w:sz w:val="24"/>
          <w:szCs w:val="24"/>
        </w:rPr>
        <w:t>分。</w:t>
      </w:r>
    </w:p>
    <w:p w14:paraId="157444B8">
      <w:pPr>
        <w:widowControl w:val="0"/>
        <w:numPr>
          <w:ilvl w:val="0"/>
          <w:numId w:val="0"/>
        </w:numPr>
        <w:jc w:val="both"/>
        <w:rPr>
          <w:rFonts w:hint="eastAsia" w:cs="宋体"/>
          <w:sz w:val="24"/>
          <w:szCs w:val="24"/>
          <w:lang w:val="en-US" w:eastAsia="zh-CN"/>
        </w:rPr>
      </w:pPr>
    </w:p>
    <w:p w14:paraId="55091694">
      <w:pPr>
        <w:pStyle w:val="3"/>
        <w:numPr>
          <w:ilvl w:val="0"/>
          <w:numId w:val="0"/>
        </w:numPr>
        <w:ind w:leftChars="0"/>
        <w:rPr>
          <w:rFonts w:hint="eastAsia" w:cs="宋体"/>
        </w:rPr>
      </w:pPr>
      <w:r>
        <w:rPr>
          <w:rFonts w:hint="eastAsia" w:cs="宋体"/>
          <w:lang w:val="en-US" w:eastAsia="zh-CN"/>
        </w:rPr>
        <w:t>三、</w:t>
      </w:r>
      <w:r>
        <w:rPr>
          <w:rFonts w:hint="eastAsia" w:cs="宋体"/>
        </w:rPr>
        <w:t>考试的知识范围</w:t>
      </w:r>
    </w:p>
    <w:p w14:paraId="38EEB396">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导论</w:t>
      </w:r>
    </w:p>
    <w:p w14:paraId="4A84B296">
      <w:pPr>
        <w:widowControl w:val="0"/>
        <w:numPr>
          <w:ilvl w:val="0"/>
          <w:numId w:val="0"/>
        </w:numPr>
        <w:jc w:val="both"/>
        <w:rPr>
          <w:rFonts w:hint="eastAsia" w:cs="宋体"/>
          <w:sz w:val="24"/>
          <w:szCs w:val="24"/>
          <w:lang w:val="en-US" w:eastAsia="zh-CN"/>
        </w:rPr>
      </w:pPr>
      <w:r>
        <w:rPr>
          <w:rFonts w:hint="eastAsia" w:cs="宋体"/>
          <w:sz w:val="24"/>
          <w:szCs w:val="24"/>
          <w:lang w:val="en-US" w:eastAsia="zh-CN"/>
        </w:rPr>
        <w:t>第一节 思想政治教育和思想政治教育学</w:t>
      </w:r>
    </w:p>
    <w:p w14:paraId="5DF0A887">
      <w:pPr>
        <w:widowControl w:val="0"/>
        <w:numPr>
          <w:ilvl w:val="0"/>
          <w:numId w:val="0"/>
        </w:numPr>
        <w:jc w:val="both"/>
        <w:rPr>
          <w:rFonts w:hint="eastAsia" w:cs="宋体"/>
          <w:sz w:val="24"/>
          <w:szCs w:val="24"/>
          <w:lang w:val="en-US" w:eastAsia="zh-CN"/>
        </w:rPr>
      </w:pPr>
      <w:r>
        <w:rPr>
          <w:rFonts w:hint="eastAsia" w:cs="宋体"/>
          <w:sz w:val="24"/>
          <w:szCs w:val="24"/>
          <w:lang w:val="en-US" w:eastAsia="zh-CN"/>
        </w:rPr>
        <w:t>一、思想政治教育的概念</w:t>
      </w:r>
    </w:p>
    <w:p w14:paraId="11A982E0">
      <w:pPr>
        <w:widowControl w:val="0"/>
        <w:numPr>
          <w:ilvl w:val="0"/>
          <w:numId w:val="0"/>
        </w:numPr>
        <w:jc w:val="both"/>
        <w:rPr>
          <w:rFonts w:hint="eastAsia" w:cs="宋体"/>
          <w:sz w:val="24"/>
          <w:szCs w:val="24"/>
          <w:lang w:val="en-US" w:eastAsia="zh-CN"/>
        </w:rPr>
      </w:pPr>
      <w:r>
        <w:rPr>
          <w:rFonts w:hint="eastAsia" w:cs="宋体"/>
          <w:sz w:val="24"/>
          <w:szCs w:val="24"/>
          <w:lang w:val="en-US" w:eastAsia="zh-CN"/>
        </w:rPr>
        <w:t>二、思想政治教育的内涵与外延</w:t>
      </w:r>
    </w:p>
    <w:p w14:paraId="7CDF0F66">
      <w:pPr>
        <w:widowControl w:val="0"/>
        <w:numPr>
          <w:ilvl w:val="0"/>
          <w:numId w:val="0"/>
        </w:numPr>
        <w:jc w:val="both"/>
        <w:rPr>
          <w:rFonts w:hint="eastAsia" w:cs="宋体"/>
          <w:sz w:val="24"/>
          <w:szCs w:val="24"/>
          <w:lang w:val="en-US" w:eastAsia="zh-CN"/>
        </w:rPr>
      </w:pPr>
      <w:r>
        <w:rPr>
          <w:rFonts w:hint="eastAsia" w:cs="宋体"/>
          <w:sz w:val="24"/>
          <w:szCs w:val="24"/>
          <w:lang w:val="en-US" w:eastAsia="zh-CN"/>
        </w:rPr>
        <w:t>三、思想政治教育学及其研究对象</w:t>
      </w:r>
    </w:p>
    <w:p w14:paraId="2C6D129D">
      <w:pPr>
        <w:widowControl w:val="0"/>
        <w:numPr>
          <w:ilvl w:val="0"/>
          <w:numId w:val="0"/>
        </w:numPr>
        <w:jc w:val="both"/>
        <w:rPr>
          <w:rFonts w:hint="eastAsia" w:cs="宋体"/>
          <w:sz w:val="24"/>
          <w:szCs w:val="24"/>
          <w:lang w:val="en-US" w:eastAsia="zh-CN"/>
        </w:rPr>
      </w:pPr>
      <w:r>
        <w:rPr>
          <w:rFonts w:hint="eastAsia" w:cs="宋体"/>
          <w:sz w:val="24"/>
          <w:szCs w:val="24"/>
          <w:lang w:val="en-US" w:eastAsia="zh-CN"/>
        </w:rPr>
        <w:t>四、思想政治教育学的形成和发展</w:t>
      </w:r>
    </w:p>
    <w:p w14:paraId="6D64E641">
      <w:pPr>
        <w:widowControl w:val="0"/>
        <w:numPr>
          <w:ilvl w:val="0"/>
          <w:numId w:val="0"/>
        </w:numPr>
        <w:jc w:val="both"/>
        <w:rPr>
          <w:rFonts w:hint="eastAsia" w:cs="宋体"/>
          <w:sz w:val="24"/>
          <w:szCs w:val="24"/>
          <w:lang w:val="en-US" w:eastAsia="zh-CN"/>
        </w:rPr>
      </w:pPr>
      <w:r>
        <w:rPr>
          <w:rFonts w:hint="eastAsia" w:cs="宋体"/>
          <w:sz w:val="24"/>
          <w:szCs w:val="24"/>
          <w:lang w:val="en-US" w:eastAsia="zh-CN"/>
        </w:rPr>
        <w:t>第二节 思想政治教育学的基本范畴</w:t>
      </w:r>
    </w:p>
    <w:p w14:paraId="2ABE1862">
      <w:pPr>
        <w:widowControl w:val="0"/>
        <w:numPr>
          <w:ilvl w:val="0"/>
          <w:numId w:val="0"/>
        </w:numPr>
        <w:jc w:val="both"/>
        <w:rPr>
          <w:rFonts w:hint="eastAsia" w:cs="宋体"/>
          <w:sz w:val="24"/>
          <w:szCs w:val="24"/>
          <w:lang w:val="en-US" w:eastAsia="zh-CN"/>
        </w:rPr>
      </w:pPr>
      <w:r>
        <w:rPr>
          <w:rFonts w:hint="eastAsia" w:cs="宋体"/>
          <w:sz w:val="24"/>
          <w:szCs w:val="24"/>
          <w:lang w:val="en-US" w:eastAsia="zh-CN"/>
        </w:rPr>
        <w:t>一、思想政治教育</w:t>
      </w:r>
    </w:p>
    <w:p w14:paraId="7C3765C5">
      <w:pPr>
        <w:widowControl w:val="0"/>
        <w:numPr>
          <w:ilvl w:val="0"/>
          <w:numId w:val="0"/>
        </w:numPr>
        <w:jc w:val="both"/>
        <w:rPr>
          <w:rFonts w:hint="eastAsia" w:cs="宋体"/>
          <w:sz w:val="24"/>
          <w:szCs w:val="24"/>
          <w:lang w:val="en-US" w:eastAsia="zh-CN"/>
        </w:rPr>
      </w:pPr>
      <w:r>
        <w:rPr>
          <w:rFonts w:hint="eastAsia" w:cs="宋体"/>
          <w:sz w:val="24"/>
          <w:szCs w:val="24"/>
          <w:lang w:val="en-US" w:eastAsia="zh-CN"/>
        </w:rPr>
        <w:t>二、教育者与受教育者</w:t>
      </w:r>
    </w:p>
    <w:p w14:paraId="35A2299F">
      <w:pPr>
        <w:widowControl w:val="0"/>
        <w:numPr>
          <w:ilvl w:val="0"/>
          <w:numId w:val="0"/>
        </w:numPr>
        <w:jc w:val="both"/>
        <w:rPr>
          <w:rFonts w:hint="eastAsia" w:cs="宋体"/>
          <w:sz w:val="24"/>
          <w:szCs w:val="24"/>
          <w:lang w:val="en-US" w:eastAsia="zh-CN"/>
        </w:rPr>
      </w:pPr>
      <w:r>
        <w:rPr>
          <w:rFonts w:hint="eastAsia" w:cs="宋体"/>
          <w:sz w:val="24"/>
          <w:szCs w:val="24"/>
          <w:lang w:val="en-US" w:eastAsia="zh-CN"/>
        </w:rPr>
        <w:t>三、思想与行为</w:t>
      </w:r>
    </w:p>
    <w:p w14:paraId="78CAA1EA">
      <w:pPr>
        <w:widowControl w:val="0"/>
        <w:numPr>
          <w:ilvl w:val="0"/>
          <w:numId w:val="0"/>
        </w:numPr>
        <w:jc w:val="both"/>
        <w:rPr>
          <w:rFonts w:hint="eastAsia" w:cs="宋体"/>
          <w:sz w:val="24"/>
          <w:szCs w:val="24"/>
          <w:lang w:val="en-US" w:eastAsia="zh-CN"/>
        </w:rPr>
      </w:pPr>
      <w:r>
        <w:rPr>
          <w:rFonts w:hint="eastAsia" w:cs="宋体"/>
          <w:sz w:val="24"/>
          <w:szCs w:val="24"/>
          <w:lang w:val="en-US" w:eastAsia="zh-CN"/>
        </w:rPr>
        <w:t>四、灌输与疏导</w:t>
      </w:r>
    </w:p>
    <w:p w14:paraId="7EE7DDDA">
      <w:pPr>
        <w:widowControl w:val="0"/>
        <w:numPr>
          <w:ilvl w:val="0"/>
          <w:numId w:val="0"/>
        </w:numPr>
        <w:jc w:val="both"/>
        <w:rPr>
          <w:rFonts w:hint="eastAsia" w:cs="宋体"/>
          <w:sz w:val="24"/>
          <w:szCs w:val="24"/>
          <w:lang w:val="en-US" w:eastAsia="zh-CN"/>
        </w:rPr>
      </w:pPr>
      <w:r>
        <w:rPr>
          <w:rFonts w:hint="eastAsia" w:cs="宋体"/>
          <w:sz w:val="24"/>
          <w:szCs w:val="24"/>
          <w:lang w:val="en-US" w:eastAsia="zh-CN"/>
        </w:rPr>
        <w:t>五、内化与外化</w:t>
      </w:r>
    </w:p>
    <w:p w14:paraId="11915B58">
      <w:pPr>
        <w:widowControl w:val="0"/>
        <w:numPr>
          <w:ilvl w:val="0"/>
          <w:numId w:val="0"/>
        </w:numPr>
        <w:jc w:val="both"/>
        <w:rPr>
          <w:rFonts w:hint="eastAsia" w:cs="宋体"/>
          <w:sz w:val="24"/>
          <w:szCs w:val="24"/>
          <w:lang w:val="en-US" w:eastAsia="zh-CN"/>
        </w:rPr>
      </w:pPr>
      <w:r>
        <w:rPr>
          <w:rFonts w:hint="eastAsia" w:cs="宋体"/>
          <w:sz w:val="24"/>
          <w:szCs w:val="24"/>
          <w:lang w:val="en-US" w:eastAsia="zh-CN"/>
        </w:rPr>
        <w:t>第三节 思想政治教育学的指导理论与相关学科</w:t>
      </w:r>
    </w:p>
    <w:p w14:paraId="0AD7DE89">
      <w:pPr>
        <w:widowControl w:val="0"/>
        <w:numPr>
          <w:ilvl w:val="0"/>
          <w:numId w:val="0"/>
        </w:numPr>
        <w:jc w:val="both"/>
        <w:rPr>
          <w:rFonts w:hint="eastAsia" w:cs="宋体"/>
          <w:sz w:val="24"/>
          <w:szCs w:val="24"/>
          <w:lang w:val="en-US" w:eastAsia="zh-CN"/>
        </w:rPr>
      </w:pPr>
      <w:r>
        <w:rPr>
          <w:rFonts w:hint="eastAsia" w:cs="宋体"/>
          <w:sz w:val="24"/>
          <w:szCs w:val="24"/>
          <w:lang w:val="en-US" w:eastAsia="zh-CN"/>
        </w:rPr>
        <w:t>一、思想政治教育学的指导理论</w:t>
      </w:r>
    </w:p>
    <w:p w14:paraId="740E826C">
      <w:pPr>
        <w:widowControl w:val="0"/>
        <w:numPr>
          <w:ilvl w:val="0"/>
          <w:numId w:val="0"/>
        </w:numPr>
        <w:jc w:val="both"/>
        <w:rPr>
          <w:rFonts w:hint="eastAsia" w:cs="宋体"/>
          <w:sz w:val="24"/>
          <w:szCs w:val="24"/>
          <w:lang w:val="en-US" w:eastAsia="zh-CN"/>
        </w:rPr>
      </w:pPr>
      <w:r>
        <w:rPr>
          <w:rFonts w:hint="eastAsia" w:cs="宋体"/>
          <w:sz w:val="24"/>
          <w:szCs w:val="24"/>
          <w:lang w:val="en-US" w:eastAsia="zh-CN"/>
        </w:rPr>
        <w:t>二、思想政治教育学的相关学科</w:t>
      </w:r>
    </w:p>
    <w:p w14:paraId="24239A2C">
      <w:pPr>
        <w:widowControl w:val="0"/>
        <w:numPr>
          <w:ilvl w:val="0"/>
          <w:numId w:val="0"/>
        </w:numPr>
        <w:jc w:val="both"/>
        <w:rPr>
          <w:rFonts w:hint="eastAsia" w:cs="宋体"/>
          <w:sz w:val="24"/>
          <w:szCs w:val="24"/>
          <w:lang w:val="en-US" w:eastAsia="zh-CN"/>
        </w:rPr>
      </w:pPr>
      <w:r>
        <w:rPr>
          <w:rFonts w:hint="eastAsia" w:cs="宋体"/>
          <w:sz w:val="24"/>
          <w:szCs w:val="24"/>
          <w:lang w:val="en-US" w:eastAsia="zh-CN"/>
        </w:rPr>
        <w:t>第四节 学习的重要意义和运用的主要方法</w:t>
      </w:r>
    </w:p>
    <w:p w14:paraId="07C62010">
      <w:pPr>
        <w:widowControl w:val="0"/>
        <w:numPr>
          <w:ilvl w:val="0"/>
          <w:numId w:val="0"/>
        </w:numPr>
        <w:jc w:val="both"/>
        <w:rPr>
          <w:rFonts w:hint="eastAsia" w:cs="宋体"/>
          <w:sz w:val="24"/>
          <w:szCs w:val="24"/>
          <w:lang w:val="en-US" w:eastAsia="zh-CN"/>
        </w:rPr>
      </w:pPr>
      <w:r>
        <w:rPr>
          <w:rFonts w:hint="eastAsia" w:cs="宋体"/>
          <w:sz w:val="24"/>
          <w:szCs w:val="24"/>
          <w:lang w:val="en-US" w:eastAsia="zh-CN"/>
        </w:rPr>
        <w:t>一、学习思想政治教育学原理的重要意义</w:t>
      </w:r>
    </w:p>
    <w:p w14:paraId="266A0973">
      <w:pPr>
        <w:widowControl w:val="0"/>
        <w:numPr>
          <w:ilvl w:val="0"/>
          <w:numId w:val="0"/>
        </w:numPr>
        <w:jc w:val="both"/>
        <w:rPr>
          <w:rFonts w:hint="eastAsia" w:cs="宋体"/>
          <w:sz w:val="24"/>
          <w:szCs w:val="24"/>
          <w:lang w:val="en-US" w:eastAsia="zh-CN"/>
        </w:rPr>
      </w:pPr>
      <w:r>
        <w:rPr>
          <w:rFonts w:hint="eastAsia" w:cs="宋体"/>
          <w:sz w:val="24"/>
          <w:szCs w:val="24"/>
          <w:lang w:val="en-US" w:eastAsia="zh-CN"/>
        </w:rPr>
        <w:t>二、运用思想政治教育学原理的主要方法</w:t>
      </w:r>
    </w:p>
    <w:p w14:paraId="2E462074">
      <w:pPr>
        <w:widowControl w:val="0"/>
        <w:numPr>
          <w:ilvl w:val="0"/>
          <w:numId w:val="0"/>
        </w:numPr>
        <w:jc w:val="both"/>
        <w:rPr>
          <w:rFonts w:hint="eastAsia" w:cs="宋体"/>
          <w:sz w:val="24"/>
          <w:szCs w:val="24"/>
          <w:lang w:val="en-US" w:eastAsia="zh-CN"/>
        </w:rPr>
      </w:pPr>
    </w:p>
    <w:p w14:paraId="768F5B0F">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第一章 思想政治教育的发生与发展</w:t>
      </w:r>
    </w:p>
    <w:p w14:paraId="52BCDF15">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第一节 思想政治教育发生的根源和标志</w:t>
      </w:r>
    </w:p>
    <w:p w14:paraId="46157FE3">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一、思想政治教育发生的根源</w:t>
      </w:r>
    </w:p>
    <w:p w14:paraId="175877EE">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二、思想政治教育发生的标志</w:t>
      </w:r>
    </w:p>
    <w:p w14:paraId="01C7E09B">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第二节 思想政治教育的历史演进</w:t>
      </w:r>
    </w:p>
    <w:p w14:paraId="46BCE6F3">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一、古代社会的思想政治教育</w:t>
      </w:r>
    </w:p>
    <w:p w14:paraId="367573C1">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二、近现代社会的思想政治教育</w:t>
      </w:r>
    </w:p>
    <w:p w14:paraId="62E72046">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第三节 中国共产党的思想政治教育</w:t>
      </w:r>
    </w:p>
    <w:p w14:paraId="07DE1ED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一、党的思想政治教育的历史发展</w:t>
      </w:r>
    </w:p>
    <w:p w14:paraId="4894A0AB">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二、党的思想政治教育的优良传统</w:t>
      </w:r>
    </w:p>
    <w:p w14:paraId="61DCF487">
      <w:pPr>
        <w:widowControl w:val="0"/>
        <w:numPr>
          <w:ilvl w:val="0"/>
          <w:numId w:val="0"/>
        </w:numPr>
        <w:jc w:val="both"/>
        <w:rPr>
          <w:rFonts w:hint="eastAsia" w:cs="宋体"/>
          <w:b/>
          <w:bCs/>
          <w:sz w:val="24"/>
          <w:szCs w:val="24"/>
          <w:lang w:val="en-US" w:eastAsia="zh-CN"/>
        </w:rPr>
      </w:pPr>
      <w:r>
        <w:rPr>
          <w:rFonts w:hint="eastAsia" w:cs="宋体"/>
          <w:b w:val="0"/>
          <w:bCs w:val="0"/>
          <w:sz w:val="24"/>
          <w:szCs w:val="24"/>
          <w:lang w:val="en-US" w:eastAsia="zh-CN"/>
        </w:rPr>
        <w:t>三、党的思想政治教育的重大成果</w:t>
      </w:r>
    </w:p>
    <w:p w14:paraId="2C892C48">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 </w:t>
      </w:r>
    </w:p>
    <w:p w14:paraId="1A52A6DE">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第二章 思想政治教育的本质和特征</w:t>
      </w:r>
    </w:p>
    <w:p w14:paraId="74E7AE9C">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第一节 思想政治教育的现象与本质</w:t>
      </w:r>
    </w:p>
    <w:p w14:paraId="18043009">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一、思想政治教育的现象</w:t>
      </w:r>
    </w:p>
    <w:p w14:paraId="1FD699CC">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二、思想政治教育的本质</w:t>
      </w:r>
    </w:p>
    <w:p w14:paraId="1C9040D8">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第二节 思想政治教育的特征</w:t>
      </w:r>
    </w:p>
    <w:p w14:paraId="47EE5B83">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一、导向性</w:t>
      </w:r>
    </w:p>
    <w:p w14:paraId="27DF4F28">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二、群众性</w:t>
      </w:r>
    </w:p>
    <w:p w14:paraId="1B5E9D26">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三、渗透性</w:t>
      </w:r>
    </w:p>
    <w:p w14:paraId="1A12ED21">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四、综合性</w:t>
      </w:r>
    </w:p>
    <w:p w14:paraId="1E2DB5AD">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 </w:t>
      </w:r>
    </w:p>
    <w:p w14:paraId="0C934DC7">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第三章 思想政治教育的地位和功能</w:t>
      </w:r>
    </w:p>
    <w:p w14:paraId="2F7EFDC7">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第一节 思想政治教育的重要地位</w:t>
      </w:r>
    </w:p>
    <w:p w14:paraId="30885754">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一、团结人民完成各项任务的中心环节</w:t>
      </w:r>
    </w:p>
    <w:p w14:paraId="2A5CE5D2">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二、社会主义精神文明建设的基础工程</w:t>
      </w:r>
    </w:p>
    <w:p w14:paraId="080D332F">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三、解决人民内部矛盾的基本方式</w:t>
      </w:r>
    </w:p>
    <w:p w14:paraId="28F46B7F">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四、促进人的全面发展的重要途径</w:t>
      </w:r>
    </w:p>
    <w:p w14:paraId="462B79C2">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第二节 思想政治教育的基本功能</w:t>
      </w:r>
    </w:p>
    <w:p w14:paraId="7A67E91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一、保证正确的政治方向</w:t>
      </w:r>
    </w:p>
    <w:p w14:paraId="16F6291C">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二、培育和弘扬社会主义核心价值观</w:t>
      </w:r>
    </w:p>
    <w:p w14:paraId="5741BBD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三、增强民族凝聚力</w:t>
      </w:r>
    </w:p>
    <w:p w14:paraId="78C8ED06">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四、构建精神家园</w:t>
      </w:r>
    </w:p>
    <w:p w14:paraId="414FD89C">
      <w:pPr>
        <w:widowControl w:val="0"/>
        <w:numPr>
          <w:ilvl w:val="0"/>
          <w:numId w:val="0"/>
        </w:numPr>
        <w:jc w:val="both"/>
        <w:rPr>
          <w:rFonts w:hint="eastAsia" w:cs="宋体"/>
          <w:b w:val="0"/>
          <w:bCs w:val="0"/>
          <w:sz w:val="24"/>
          <w:szCs w:val="24"/>
          <w:lang w:val="en-US" w:eastAsia="zh-CN"/>
        </w:rPr>
      </w:pPr>
    </w:p>
    <w:p w14:paraId="0044494C">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fldChar w:fldCharType="begin"/>
      </w:r>
      <w:r>
        <w:rPr>
          <w:rFonts w:hint="eastAsia" w:cs="宋体"/>
          <w:b/>
          <w:bCs/>
          <w:sz w:val="24"/>
          <w:szCs w:val="24"/>
          <w:lang w:val="en-US" w:eastAsia="zh-CN"/>
        </w:rPr>
        <w:instrText xml:space="preserve"> HYPERLINK \l "bookmark50" </w:instrText>
      </w:r>
      <w:r>
        <w:rPr>
          <w:rFonts w:hint="eastAsia" w:cs="宋体"/>
          <w:b/>
          <w:bCs/>
          <w:sz w:val="24"/>
          <w:szCs w:val="24"/>
          <w:lang w:val="en-US" w:eastAsia="zh-CN"/>
        </w:rPr>
        <w:fldChar w:fldCharType="separate"/>
      </w:r>
      <w:r>
        <w:rPr>
          <w:rFonts w:hint="eastAsia" w:cs="宋体"/>
          <w:b/>
          <w:bCs/>
          <w:sz w:val="24"/>
          <w:szCs w:val="24"/>
          <w:lang w:val="en-US" w:eastAsia="zh-CN"/>
        </w:rPr>
        <w:t xml:space="preserve">第四章 思想政治教育的过程和规律 </w:t>
      </w:r>
      <w:r>
        <w:rPr>
          <w:rFonts w:hint="eastAsia" w:cs="宋体"/>
          <w:b/>
          <w:bCs/>
          <w:sz w:val="24"/>
          <w:szCs w:val="24"/>
          <w:lang w:val="en-US" w:eastAsia="zh-CN"/>
        </w:rPr>
        <w:fldChar w:fldCharType="end"/>
      </w:r>
    </w:p>
    <w:p w14:paraId="206FFECD">
      <w:pPr>
        <w:widowControl w:val="0"/>
        <w:numPr>
          <w:ilvl w:val="0"/>
          <w:numId w:val="0"/>
        </w:numPr>
        <w:jc w:val="both"/>
        <w:rPr>
          <w:rFonts w:hint="eastAsia" w:cs="宋体"/>
          <w:b w:val="0"/>
          <w:bCs w:val="0"/>
          <w:sz w:val="24"/>
          <w:szCs w:val="24"/>
          <w:lang w:val="en-US" w:eastAsia="zh-CN"/>
        </w:rPr>
      </w:pPr>
      <w:bookmarkStart w:id="0" w:name="bookmark51"/>
      <w:bookmarkEnd w:id="0"/>
      <w:r>
        <w:rPr>
          <w:rFonts w:hint="eastAsia" w:cs="宋体"/>
          <w:b w:val="0"/>
          <w:bCs w:val="0"/>
          <w:sz w:val="24"/>
          <w:szCs w:val="24"/>
          <w:lang w:val="en-US" w:eastAsia="zh-CN"/>
        </w:rPr>
        <w:fldChar w:fldCharType="begin"/>
      </w:r>
      <w:r>
        <w:rPr>
          <w:rFonts w:hint="eastAsia" w:cs="宋体"/>
          <w:b w:val="0"/>
          <w:bCs w:val="0"/>
          <w:sz w:val="24"/>
          <w:szCs w:val="24"/>
          <w:lang w:val="en-US" w:eastAsia="zh-CN"/>
        </w:rPr>
        <w:instrText xml:space="preserve"> HYPERLINK \l "bookmark51" </w:instrText>
      </w:r>
      <w:r>
        <w:rPr>
          <w:rFonts w:hint="eastAsia" w:cs="宋体"/>
          <w:b w:val="0"/>
          <w:bCs w:val="0"/>
          <w:sz w:val="24"/>
          <w:szCs w:val="24"/>
          <w:lang w:val="en-US" w:eastAsia="zh-CN"/>
        </w:rPr>
        <w:fldChar w:fldCharType="separate"/>
      </w:r>
      <w:r>
        <w:rPr>
          <w:rFonts w:hint="eastAsia" w:cs="宋体"/>
          <w:b w:val="0"/>
          <w:bCs w:val="0"/>
          <w:sz w:val="24"/>
          <w:szCs w:val="24"/>
          <w:lang w:val="en-US" w:eastAsia="zh-CN"/>
        </w:rPr>
        <w:t xml:space="preserve">第一节 思想政治教育过程的环节与特点 </w:t>
      </w:r>
      <w:r>
        <w:rPr>
          <w:rFonts w:hint="eastAsia" w:cs="宋体"/>
          <w:b w:val="0"/>
          <w:bCs w:val="0"/>
          <w:sz w:val="24"/>
          <w:szCs w:val="24"/>
          <w:lang w:val="en-US" w:eastAsia="zh-CN"/>
        </w:rPr>
        <w:fldChar w:fldCharType="end"/>
      </w:r>
    </w:p>
    <w:p w14:paraId="540C5D4A">
      <w:pPr>
        <w:widowControl w:val="0"/>
        <w:numPr>
          <w:ilvl w:val="0"/>
          <w:numId w:val="0"/>
        </w:numPr>
        <w:jc w:val="both"/>
        <w:rPr>
          <w:rFonts w:hint="eastAsia" w:cs="宋体"/>
          <w:b w:val="0"/>
          <w:bCs w:val="0"/>
          <w:sz w:val="24"/>
          <w:szCs w:val="24"/>
          <w:lang w:val="en-US" w:eastAsia="zh-CN"/>
        </w:rPr>
      </w:pPr>
      <w:bookmarkStart w:id="1" w:name="bookmark52"/>
      <w:bookmarkEnd w:id="1"/>
      <w:r>
        <w:rPr>
          <w:rFonts w:hint="eastAsia" w:cs="宋体"/>
          <w:b w:val="0"/>
          <w:bCs w:val="0"/>
          <w:sz w:val="24"/>
          <w:szCs w:val="24"/>
          <w:lang w:val="en-US" w:eastAsia="zh-CN"/>
        </w:rPr>
        <w:fldChar w:fldCharType="begin"/>
      </w:r>
      <w:r>
        <w:rPr>
          <w:rFonts w:hint="eastAsia" w:cs="宋体"/>
          <w:b w:val="0"/>
          <w:bCs w:val="0"/>
          <w:sz w:val="24"/>
          <w:szCs w:val="24"/>
          <w:lang w:val="en-US" w:eastAsia="zh-CN"/>
        </w:rPr>
        <w:instrText xml:space="preserve"> HYPERLINK \l "bookmark52" </w:instrText>
      </w:r>
      <w:r>
        <w:rPr>
          <w:rFonts w:hint="eastAsia" w:cs="宋体"/>
          <w:b w:val="0"/>
          <w:bCs w:val="0"/>
          <w:sz w:val="24"/>
          <w:szCs w:val="24"/>
          <w:lang w:val="en-US" w:eastAsia="zh-CN"/>
        </w:rPr>
        <w:fldChar w:fldCharType="separate"/>
      </w:r>
      <w:r>
        <w:rPr>
          <w:rFonts w:hint="eastAsia" w:cs="宋体"/>
          <w:b w:val="0"/>
          <w:bCs w:val="0"/>
          <w:sz w:val="24"/>
          <w:szCs w:val="24"/>
          <w:lang w:val="en-US" w:eastAsia="zh-CN"/>
        </w:rPr>
        <w:t xml:space="preserve">一 、思想政治教育过程的内涵 </w:t>
      </w:r>
      <w:r>
        <w:rPr>
          <w:rFonts w:hint="eastAsia" w:cs="宋体"/>
          <w:b w:val="0"/>
          <w:bCs w:val="0"/>
          <w:sz w:val="24"/>
          <w:szCs w:val="24"/>
          <w:lang w:val="en-US" w:eastAsia="zh-CN"/>
        </w:rPr>
        <w:fldChar w:fldCharType="end"/>
      </w:r>
    </w:p>
    <w:p w14:paraId="25A79A9D">
      <w:pPr>
        <w:widowControl w:val="0"/>
        <w:numPr>
          <w:ilvl w:val="0"/>
          <w:numId w:val="0"/>
        </w:numPr>
        <w:jc w:val="both"/>
        <w:rPr>
          <w:rFonts w:hint="eastAsia" w:cs="宋体"/>
          <w:b w:val="0"/>
          <w:bCs w:val="0"/>
          <w:sz w:val="24"/>
          <w:szCs w:val="24"/>
          <w:lang w:val="en-US" w:eastAsia="zh-CN"/>
        </w:rPr>
      </w:pPr>
      <w:bookmarkStart w:id="2" w:name="bookmark53"/>
      <w:bookmarkEnd w:id="2"/>
      <w:r>
        <w:rPr>
          <w:rFonts w:hint="eastAsia" w:cs="宋体"/>
          <w:b w:val="0"/>
          <w:bCs w:val="0"/>
          <w:sz w:val="24"/>
          <w:szCs w:val="24"/>
          <w:lang w:val="en-US" w:eastAsia="zh-CN"/>
        </w:rPr>
        <w:fldChar w:fldCharType="begin"/>
      </w:r>
      <w:r>
        <w:rPr>
          <w:rFonts w:hint="eastAsia" w:cs="宋体"/>
          <w:b w:val="0"/>
          <w:bCs w:val="0"/>
          <w:sz w:val="24"/>
          <w:szCs w:val="24"/>
          <w:lang w:val="en-US" w:eastAsia="zh-CN"/>
        </w:rPr>
        <w:instrText xml:space="preserve"> HYPERLINK \l "bookmark53" </w:instrText>
      </w:r>
      <w:r>
        <w:rPr>
          <w:rFonts w:hint="eastAsia" w:cs="宋体"/>
          <w:b w:val="0"/>
          <w:bCs w:val="0"/>
          <w:sz w:val="24"/>
          <w:szCs w:val="24"/>
          <w:lang w:val="en-US" w:eastAsia="zh-CN"/>
        </w:rPr>
        <w:fldChar w:fldCharType="separate"/>
      </w:r>
      <w:r>
        <w:rPr>
          <w:rFonts w:hint="eastAsia" w:cs="宋体"/>
          <w:b w:val="0"/>
          <w:bCs w:val="0"/>
          <w:sz w:val="24"/>
          <w:szCs w:val="24"/>
          <w:lang w:val="en-US" w:eastAsia="zh-CN"/>
        </w:rPr>
        <w:t>二 、思想政治教育过程的环节</w:t>
      </w:r>
      <w:r>
        <w:rPr>
          <w:rFonts w:hint="eastAsia" w:cs="宋体"/>
          <w:b w:val="0"/>
          <w:bCs w:val="0"/>
          <w:sz w:val="24"/>
          <w:szCs w:val="24"/>
          <w:lang w:val="en-US" w:eastAsia="zh-CN"/>
        </w:rPr>
        <w:tab/>
      </w:r>
      <w:r>
        <w:rPr>
          <w:rFonts w:hint="eastAsia" w:cs="宋体"/>
          <w:b w:val="0"/>
          <w:bCs w:val="0"/>
          <w:sz w:val="24"/>
          <w:szCs w:val="24"/>
          <w:lang w:val="en-US" w:eastAsia="zh-CN"/>
        </w:rPr>
        <w:fldChar w:fldCharType="end"/>
      </w:r>
    </w:p>
    <w:p w14:paraId="622A093D">
      <w:pPr>
        <w:widowControl w:val="0"/>
        <w:numPr>
          <w:ilvl w:val="0"/>
          <w:numId w:val="0"/>
        </w:numPr>
        <w:jc w:val="both"/>
        <w:rPr>
          <w:rFonts w:hint="eastAsia" w:cs="宋体"/>
          <w:b w:val="0"/>
          <w:bCs w:val="0"/>
          <w:sz w:val="24"/>
          <w:szCs w:val="24"/>
          <w:lang w:val="en-US" w:eastAsia="zh-CN"/>
        </w:rPr>
      </w:pPr>
      <w:bookmarkStart w:id="3" w:name="bookmark54"/>
      <w:bookmarkEnd w:id="3"/>
      <w:r>
        <w:rPr>
          <w:rFonts w:hint="eastAsia" w:cs="宋体"/>
          <w:b w:val="0"/>
          <w:bCs w:val="0"/>
          <w:sz w:val="24"/>
          <w:szCs w:val="24"/>
          <w:lang w:val="en-US" w:eastAsia="zh-CN"/>
        </w:rPr>
        <w:fldChar w:fldCharType="begin"/>
      </w:r>
      <w:r>
        <w:rPr>
          <w:rFonts w:hint="eastAsia" w:cs="宋体"/>
          <w:b w:val="0"/>
          <w:bCs w:val="0"/>
          <w:sz w:val="24"/>
          <w:szCs w:val="24"/>
          <w:lang w:val="en-US" w:eastAsia="zh-CN"/>
        </w:rPr>
        <w:instrText xml:space="preserve"> HYPERLINK \l "bookmark54" </w:instrText>
      </w:r>
      <w:r>
        <w:rPr>
          <w:rFonts w:hint="eastAsia" w:cs="宋体"/>
          <w:b w:val="0"/>
          <w:bCs w:val="0"/>
          <w:sz w:val="24"/>
          <w:szCs w:val="24"/>
          <w:lang w:val="en-US" w:eastAsia="zh-CN"/>
        </w:rPr>
        <w:fldChar w:fldCharType="separate"/>
      </w:r>
      <w:r>
        <w:rPr>
          <w:rFonts w:hint="eastAsia" w:cs="宋体"/>
          <w:b w:val="0"/>
          <w:bCs w:val="0"/>
          <w:sz w:val="24"/>
          <w:szCs w:val="24"/>
          <w:lang w:val="en-US" w:eastAsia="zh-CN"/>
        </w:rPr>
        <w:t>三 、思想政治教育过程的特点</w:t>
      </w:r>
      <w:r>
        <w:rPr>
          <w:rFonts w:hint="eastAsia" w:cs="宋体"/>
          <w:b w:val="0"/>
          <w:bCs w:val="0"/>
          <w:sz w:val="24"/>
          <w:szCs w:val="24"/>
          <w:lang w:val="en-US" w:eastAsia="zh-CN"/>
        </w:rPr>
        <w:tab/>
      </w:r>
      <w:r>
        <w:rPr>
          <w:rFonts w:hint="eastAsia" w:cs="宋体"/>
          <w:b w:val="0"/>
          <w:bCs w:val="0"/>
          <w:sz w:val="24"/>
          <w:szCs w:val="24"/>
          <w:lang w:val="en-US" w:eastAsia="zh-CN"/>
        </w:rPr>
        <w:fldChar w:fldCharType="end"/>
      </w:r>
    </w:p>
    <w:p w14:paraId="41EDB47E">
      <w:pPr>
        <w:widowControl w:val="0"/>
        <w:numPr>
          <w:ilvl w:val="0"/>
          <w:numId w:val="0"/>
        </w:numPr>
        <w:jc w:val="both"/>
        <w:rPr>
          <w:rFonts w:hint="eastAsia" w:cs="宋体"/>
          <w:b w:val="0"/>
          <w:bCs w:val="0"/>
          <w:sz w:val="24"/>
          <w:szCs w:val="24"/>
          <w:lang w:val="en-US" w:eastAsia="zh-CN"/>
        </w:rPr>
      </w:pPr>
      <w:bookmarkStart w:id="4" w:name="bookmark55"/>
      <w:bookmarkEnd w:id="4"/>
      <w:r>
        <w:rPr>
          <w:rFonts w:hint="eastAsia" w:cs="宋体"/>
          <w:b w:val="0"/>
          <w:bCs w:val="0"/>
          <w:sz w:val="24"/>
          <w:szCs w:val="24"/>
          <w:lang w:val="en-US" w:eastAsia="zh-CN"/>
        </w:rPr>
        <w:fldChar w:fldCharType="begin"/>
      </w:r>
      <w:r>
        <w:rPr>
          <w:rFonts w:hint="eastAsia" w:cs="宋体"/>
          <w:b w:val="0"/>
          <w:bCs w:val="0"/>
          <w:sz w:val="24"/>
          <w:szCs w:val="24"/>
          <w:lang w:val="en-US" w:eastAsia="zh-CN"/>
        </w:rPr>
        <w:instrText xml:space="preserve"> HYPERLINK \l "bookmark55" </w:instrText>
      </w:r>
      <w:r>
        <w:rPr>
          <w:rFonts w:hint="eastAsia" w:cs="宋体"/>
          <w:b w:val="0"/>
          <w:bCs w:val="0"/>
          <w:sz w:val="24"/>
          <w:szCs w:val="24"/>
          <w:lang w:val="en-US" w:eastAsia="zh-CN"/>
        </w:rPr>
        <w:fldChar w:fldCharType="separate"/>
      </w:r>
      <w:r>
        <w:rPr>
          <w:rFonts w:hint="eastAsia" w:cs="宋体"/>
          <w:b w:val="0"/>
          <w:bCs w:val="0"/>
          <w:sz w:val="24"/>
          <w:szCs w:val="24"/>
          <w:lang w:val="en-US" w:eastAsia="zh-CN"/>
        </w:rPr>
        <w:t xml:space="preserve">第二节 思想政治教育的矛盾 </w:t>
      </w:r>
      <w:r>
        <w:rPr>
          <w:rFonts w:hint="eastAsia" w:cs="宋体"/>
          <w:b w:val="0"/>
          <w:bCs w:val="0"/>
          <w:sz w:val="24"/>
          <w:szCs w:val="24"/>
          <w:lang w:val="en-US" w:eastAsia="zh-CN"/>
        </w:rPr>
        <w:tab/>
      </w:r>
      <w:r>
        <w:rPr>
          <w:rFonts w:hint="eastAsia" w:cs="宋体"/>
          <w:b w:val="0"/>
          <w:bCs w:val="0"/>
          <w:sz w:val="24"/>
          <w:szCs w:val="24"/>
          <w:lang w:val="en-US" w:eastAsia="zh-CN"/>
        </w:rPr>
        <w:fldChar w:fldCharType="end"/>
      </w:r>
    </w:p>
    <w:p w14:paraId="7F9A90B1">
      <w:pPr>
        <w:widowControl w:val="0"/>
        <w:numPr>
          <w:ilvl w:val="0"/>
          <w:numId w:val="0"/>
        </w:numPr>
        <w:jc w:val="both"/>
        <w:rPr>
          <w:rFonts w:hint="eastAsia" w:cs="宋体"/>
          <w:b w:val="0"/>
          <w:bCs w:val="0"/>
          <w:sz w:val="24"/>
          <w:szCs w:val="24"/>
          <w:lang w:val="en-US" w:eastAsia="zh-CN"/>
        </w:rPr>
      </w:pPr>
      <w:bookmarkStart w:id="5" w:name="bookmark56"/>
      <w:bookmarkEnd w:id="5"/>
      <w:r>
        <w:rPr>
          <w:rFonts w:hint="eastAsia" w:cs="宋体"/>
          <w:b w:val="0"/>
          <w:bCs w:val="0"/>
          <w:sz w:val="24"/>
          <w:szCs w:val="24"/>
          <w:lang w:val="en-US" w:eastAsia="zh-CN"/>
        </w:rPr>
        <w:fldChar w:fldCharType="begin"/>
      </w:r>
      <w:r>
        <w:rPr>
          <w:rFonts w:hint="eastAsia" w:cs="宋体"/>
          <w:b w:val="0"/>
          <w:bCs w:val="0"/>
          <w:sz w:val="24"/>
          <w:szCs w:val="24"/>
          <w:lang w:val="en-US" w:eastAsia="zh-CN"/>
        </w:rPr>
        <w:instrText xml:space="preserve"> HYPERLINK \l "bookmark56" </w:instrText>
      </w:r>
      <w:r>
        <w:rPr>
          <w:rFonts w:hint="eastAsia" w:cs="宋体"/>
          <w:b w:val="0"/>
          <w:bCs w:val="0"/>
          <w:sz w:val="24"/>
          <w:szCs w:val="24"/>
          <w:lang w:val="en-US" w:eastAsia="zh-CN"/>
        </w:rPr>
        <w:fldChar w:fldCharType="separate"/>
      </w:r>
      <w:r>
        <w:rPr>
          <w:rFonts w:hint="eastAsia" w:cs="宋体"/>
          <w:b w:val="0"/>
          <w:bCs w:val="0"/>
          <w:sz w:val="24"/>
          <w:szCs w:val="24"/>
          <w:lang w:val="en-US" w:eastAsia="zh-CN"/>
        </w:rPr>
        <w:t>一 、思想政治教育的基本矛盾</w:t>
      </w:r>
    </w:p>
    <w:p w14:paraId="3A5B683D">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二、思想政治教育的具体矛盾</w:t>
      </w:r>
    </w:p>
    <w:p w14:paraId="101217A4">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第三节 思想政治素质形成发展与教育引导规律 </w:t>
      </w:r>
    </w:p>
    <w:p w14:paraId="03154B5E">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一 、思想政治素质的结构</w:t>
      </w:r>
      <w:r>
        <w:rPr>
          <w:rFonts w:hint="default" w:cs="宋体"/>
          <w:b w:val="0"/>
          <w:bCs w:val="0"/>
          <w:sz w:val="24"/>
          <w:szCs w:val="24"/>
          <w:lang w:val="en-US" w:eastAsia="zh-CN"/>
        </w:rPr>
        <w:tab/>
      </w:r>
    </w:p>
    <w:p w14:paraId="591B2350">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二 、思想政治素质的形成发展 </w:t>
      </w:r>
      <w:r>
        <w:rPr>
          <w:rFonts w:hint="default" w:cs="宋体"/>
          <w:b w:val="0"/>
          <w:bCs w:val="0"/>
          <w:sz w:val="24"/>
          <w:szCs w:val="24"/>
          <w:lang w:val="en-US" w:eastAsia="zh-CN"/>
        </w:rPr>
        <w:tab/>
      </w:r>
    </w:p>
    <w:p w14:paraId="4FB8F4AE">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三、思想政治素质的教育引导 </w:t>
      </w:r>
      <w:r>
        <w:rPr>
          <w:rFonts w:hint="default" w:cs="宋体"/>
          <w:b w:val="0"/>
          <w:bCs w:val="0"/>
          <w:sz w:val="24"/>
          <w:szCs w:val="24"/>
          <w:lang w:val="en-US" w:eastAsia="zh-CN"/>
        </w:rPr>
        <w:tab/>
      </w:r>
    </w:p>
    <w:p w14:paraId="38709851">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第四节 思想政治教育适应和促进社会发展的规律 </w:t>
      </w:r>
      <w:r>
        <w:rPr>
          <w:rFonts w:hint="default" w:cs="宋体"/>
          <w:b w:val="0"/>
          <w:bCs w:val="0"/>
          <w:sz w:val="24"/>
          <w:szCs w:val="24"/>
          <w:lang w:val="en-US" w:eastAsia="zh-CN"/>
        </w:rPr>
        <w:tab/>
      </w:r>
    </w:p>
    <w:p w14:paraId="4B7E36CC">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一 、思想政治教育适应社会发展 </w:t>
      </w:r>
      <w:r>
        <w:rPr>
          <w:rFonts w:hint="default" w:cs="宋体"/>
          <w:b w:val="0"/>
          <w:bCs w:val="0"/>
          <w:sz w:val="24"/>
          <w:szCs w:val="24"/>
          <w:lang w:val="en-US" w:eastAsia="zh-CN"/>
        </w:rPr>
        <w:tab/>
      </w:r>
    </w:p>
    <w:p w14:paraId="7F22B9D7">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二 、思想政治教育促进社会发展 </w:t>
      </w:r>
      <w:r>
        <w:rPr>
          <w:rFonts w:hint="default" w:cs="宋体"/>
          <w:b w:val="0"/>
          <w:bCs w:val="0"/>
          <w:sz w:val="24"/>
          <w:szCs w:val="24"/>
          <w:lang w:val="en-US" w:eastAsia="zh-CN"/>
        </w:rPr>
        <w:tab/>
      </w:r>
    </w:p>
    <w:p w14:paraId="030FFD4A">
      <w:pPr>
        <w:widowControl w:val="0"/>
        <w:numPr>
          <w:ilvl w:val="0"/>
          <w:numId w:val="0"/>
        </w:numPr>
        <w:jc w:val="both"/>
        <w:rPr>
          <w:rFonts w:hint="default" w:cs="宋体"/>
          <w:b w:val="0"/>
          <w:bCs w:val="0"/>
          <w:sz w:val="24"/>
          <w:szCs w:val="24"/>
          <w:lang w:val="en-US" w:eastAsia="zh-CN"/>
        </w:rPr>
      </w:pPr>
    </w:p>
    <w:p w14:paraId="10F760F6">
      <w:pPr>
        <w:widowControl w:val="0"/>
        <w:numPr>
          <w:ilvl w:val="0"/>
          <w:numId w:val="0"/>
        </w:numPr>
        <w:jc w:val="both"/>
        <w:rPr>
          <w:rFonts w:hint="default" w:cs="宋体"/>
          <w:b w:val="0"/>
          <w:bCs w:val="0"/>
          <w:sz w:val="24"/>
          <w:szCs w:val="24"/>
          <w:lang w:val="en-US" w:eastAsia="zh-CN"/>
        </w:rPr>
      </w:pPr>
      <w:r>
        <w:rPr>
          <w:rFonts w:hint="default" w:cs="宋体"/>
          <w:b/>
          <w:bCs/>
          <w:sz w:val="24"/>
          <w:szCs w:val="24"/>
          <w:lang w:val="en-US" w:eastAsia="zh-CN"/>
        </w:rPr>
        <w:t xml:space="preserve">第五章 思想政治教育的目标、内容和任务 </w:t>
      </w:r>
      <w:r>
        <w:rPr>
          <w:rFonts w:hint="default" w:cs="宋体"/>
          <w:b w:val="0"/>
          <w:bCs w:val="0"/>
          <w:sz w:val="24"/>
          <w:szCs w:val="24"/>
          <w:lang w:val="en-US" w:eastAsia="zh-CN"/>
        </w:rPr>
        <w:tab/>
      </w:r>
    </w:p>
    <w:p w14:paraId="6B3E0906">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第一节 思想政治教育的目标 </w:t>
      </w:r>
      <w:r>
        <w:rPr>
          <w:rFonts w:hint="default" w:cs="宋体"/>
          <w:b w:val="0"/>
          <w:bCs w:val="0"/>
          <w:sz w:val="24"/>
          <w:szCs w:val="24"/>
          <w:lang w:val="en-US" w:eastAsia="zh-CN"/>
        </w:rPr>
        <w:tab/>
      </w:r>
    </w:p>
    <w:p w14:paraId="01ABAB7E">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一 、思想政治教育目标确立的依据 </w:t>
      </w:r>
      <w:r>
        <w:rPr>
          <w:rFonts w:hint="default" w:cs="宋体"/>
          <w:b w:val="0"/>
          <w:bCs w:val="0"/>
          <w:sz w:val="24"/>
          <w:szCs w:val="24"/>
          <w:lang w:val="en-US" w:eastAsia="zh-CN"/>
        </w:rPr>
        <w:tab/>
      </w:r>
    </w:p>
    <w:p w14:paraId="07059020">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二 、思想政治教育的目标体系</w:t>
      </w:r>
      <w:r>
        <w:rPr>
          <w:rFonts w:hint="default" w:cs="宋体"/>
          <w:b w:val="0"/>
          <w:bCs w:val="0"/>
          <w:sz w:val="24"/>
          <w:szCs w:val="24"/>
          <w:lang w:val="en-US" w:eastAsia="zh-CN"/>
        </w:rPr>
        <w:tab/>
      </w:r>
      <w:r>
        <w:rPr>
          <w:rFonts w:hint="default" w:cs="宋体"/>
          <w:b w:val="0"/>
          <w:bCs w:val="0"/>
          <w:sz w:val="24"/>
          <w:szCs w:val="24"/>
          <w:lang w:val="en-US" w:eastAsia="zh-CN"/>
        </w:rPr>
        <w:t xml:space="preserve"> </w:t>
      </w:r>
    </w:p>
    <w:p w14:paraId="64578DB5">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第二节 思想政治教育的内容 </w:t>
      </w:r>
      <w:r>
        <w:rPr>
          <w:rFonts w:hint="default" w:cs="宋体"/>
          <w:b w:val="0"/>
          <w:bCs w:val="0"/>
          <w:sz w:val="24"/>
          <w:szCs w:val="24"/>
          <w:lang w:val="en-US" w:eastAsia="zh-CN"/>
        </w:rPr>
        <w:tab/>
      </w:r>
    </w:p>
    <w:p w14:paraId="5D550B2D">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一 、思想政治教育内容的特征 </w:t>
      </w:r>
    </w:p>
    <w:p w14:paraId="62915594">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二 、思想政治教育的内容体系</w:t>
      </w:r>
      <w:r>
        <w:rPr>
          <w:rFonts w:hint="default" w:cs="宋体"/>
          <w:b w:val="0"/>
          <w:bCs w:val="0"/>
          <w:sz w:val="24"/>
          <w:szCs w:val="24"/>
          <w:lang w:val="en-US" w:eastAsia="zh-CN"/>
        </w:rPr>
        <w:tab/>
      </w:r>
    </w:p>
    <w:p w14:paraId="643C7656">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三 、思想政治教育内容的整合与优化 </w:t>
      </w:r>
      <w:r>
        <w:rPr>
          <w:rFonts w:hint="default" w:cs="宋体"/>
          <w:b w:val="0"/>
          <w:bCs w:val="0"/>
          <w:sz w:val="24"/>
          <w:szCs w:val="24"/>
          <w:lang w:val="en-US" w:eastAsia="zh-CN"/>
        </w:rPr>
        <w:tab/>
      </w:r>
    </w:p>
    <w:p w14:paraId="43A9F261">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第三节 思想政治教育的主要任务 </w:t>
      </w:r>
      <w:r>
        <w:rPr>
          <w:rFonts w:hint="default" w:cs="宋体"/>
          <w:b w:val="0"/>
          <w:bCs w:val="0"/>
          <w:sz w:val="24"/>
          <w:szCs w:val="24"/>
          <w:lang w:val="en-US" w:eastAsia="zh-CN"/>
        </w:rPr>
        <w:tab/>
      </w:r>
    </w:p>
    <w:p w14:paraId="5082757A">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一 、理想信念教育 </w:t>
      </w:r>
      <w:r>
        <w:rPr>
          <w:rFonts w:hint="default" w:cs="宋体"/>
          <w:b w:val="0"/>
          <w:bCs w:val="0"/>
          <w:sz w:val="24"/>
          <w:szCs w:val="24"/>
          <w:lang w:val="en-US" w:eastAsia="zh-CN"/>
        </w:rPr>
        <w:tab/>
      </w:r>
    </w:p>
    <w:p w14:paraId="0C16FFD8">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二 、爱国主义教育 </w:t>
      </w:r>
      <w:r>
        <w:rPr>
          <w:rFonts w:hint="default" w:cs="宋体"/>
          <w:b w:val="0"/>
          <w:bCs w:val="0"/>
          <w:sz w:val="24"/>
          <w:szCs w:val="24"/>
          <w:lang w:val="en-US" w:eastAsia="zh-CN"/>
        </w:rPr>
        <w:tab/>
      </w:r>
    </w:p>
    <w:p w14:paraId="6F9D87D4">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三、民主法治教育 </w:t>
      </w:r>
      <w:r>
        <w:rPr>
          <w:rFonts w:hint="default" w:cs="宋体"/>
          <w:b w:val="0"/>
          <w:bCs w:val="0"/>
          <w:sz w:val="24"/>
          <w:szCs w:val="24"/>
          <w:lang w:val="en-US" w:eastAsia="zh-CN"/>
        </w:rPr>
        <w:tab/>
      </w:r>
    </w:p>
    <w:p w14:paraId="14E99470">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四 、全面发展教育 </w:t>
      </w:r>
      <w:r>
        <w:rPr>
          <w:rFonts w:hint="default" w:cs="宋体"/>
          <w:b w:val="0"/>
          <w:bCs w:val="0"/>
          <w:sz w:val="24"/>
          <w:szCs w:val="24"/>
          <w:lang w:val="en-US" w:eastAsia="zh-CN"/>
        </w:rPr>
        <w:tab/>
      </w:r>
    </w:p>
    <w:p w14:paraId="241F44A3">
      <w:pPr>
        <w:widowControl w:val="0"/>
        <w:numPr>
          <w:ilvl w:val="0"/>
          <w:numId w:val="0"/>
        </w:numPr>
        <w:jc w:val="both"/>
        <w:rPr>
          <w:rFonts w:hint="default" w:cs="宋体"/>
          <w:b w:val="0"/>
          <w:bCs w:val="0"/>
          <w:sz w:val="24"/>
          <w:szCs w:val="24"/>
          <w:lang w:val="en-US" w:eastAsia="zh-CN"/>
        </w:rPr>
      </w:pPr>
    </w:p>
    <w:p w14:paraId="6C362FAF">
      <w:pPr>
        <w:widowControl w:val="0"/>
        <w:numPr>
          <w:ilvl w:val="0"/>
          <w:numId w:val="0"/>
        </w:numPr>
        <w:jc w:val="both"/>
        <w:rPr>
          <w:rFonts w:hint="default" w:cs="宋体"/>
          <w:b w:val="0"/>
          <w:bCs w:val="0"/>
          <w:sz w:val="24"/>
          <w:szCs w:val="24"/>
          <w:lang w:val="en-US" w:eastAsia="zh-CN"/>
        </w:rPr>
      </w:pPr>
      <w:r>
        <w:rPr>
          <w:rFonts w:hint="default" w:cs="宋体"/>
          <w:b/>
          <w:bCs/>
          <w:sz w:val="24"/>
          <w:szCs w:val="24"/>
          <w:lang w:val="en-US" w:eastAsia="zh-CN"/>
        </w:rPr>
        <w:t xml:space="preserve">第六章 思想政治教育的教育者和教育对象 </w:t>
      </w:r>
      <w:r>
        <w:rPr>
          <w:rFonts w:hint="default" w:cs="宋体"/>
          <w:b w:val="0"/>
          <w:bCs w:val="0"/>
          <w:sz w:val="24"/>
          <w:szCs w:val="24"/>
          <w:lang w:val="en-US" w:eastAsia="zh-CN"/>
        </w:rPr>
        <w:tab/>
      </w:r>
      <w:r>
        <w:rPr>
          <w:rFonts w:hint="default" w:cs="宋体"/>
          <w:b w:val="0"/>
          <w:bCs w:val="0"/>
          <w:sz w:val="24"/>
          <w:szCs w:val="24"/>
          <w:lang w:val="en-US" w:eastAsia="zh-CN"/>
        </w:rPr>
        <w:t xml:space="preserve"> </w:t>
      </w:r>
    </w:p>
    <w:p w14:paraId="6CEFA081">
      <w:pPr>
        <w:widowControl w:val="0"/>
        <w:numPr>
          <w:ilvl w:val="0"/>
          <w:numId w:val="0"/>
        </w:numPr>
        <w:jc w:val="both"/>
        <w:rPr>
          <w:rFonts w:hint="default" w:cs="宋体"/>
          <w:b w:val="0"/>
          <w:bCs w:val="0"/>
          <w:sz w:val="24"/>
          <w:szCs w:val="24"/>
          <w:lang w:val="en-US" w:eastAsia="zh-CN"/>
        </w:rPr>
      </w:pPr>
      <w:r>
        <w:rPr>
          <w:rFonts w:hint="default" w:cs="宋体"/>
          <w:b/>
          <w:bCs/>
          <w:sz w:val="24"/>
          <w:szCs w:val="24"/>
          <w:lang w:val="en-US" w:eastAsia="zh-CN"/>
        </w:rPr>
        <w:t xml:space="preserve">第一节 思想政治教育者 </w:t>
      </w:r>
      <w:r>
        <w:rPr>
          <w:rFonts w:hint="default" w:cs="宋体"/>
          <w:b w:val="0"/>
          <w:bCs w:val="0"/>
          <w:sz w:val="24"/>
          <w:szCs w:val="24"/>
          <w:lang w:val="en-US" w:eastAsia="zh-CN"/>
        </w:rPr>
        <w:tab/>
      </w:r>
      <w:r>
        <w:rPr>
          <w:rFonts w:hint="default" w:cs="宋体"/>
          <w:b w:val="0"/>
          <w:bCs w:val="0"/>
          <w:sz w:val="24"/>
          <w:szCs w:val="24"/>
          <w:lang w:val="en-US" w:eastAsia="zh-CN"/>
        </w:rPr>
        <w:t xml:space="preserve"> </w:t>
      </w:r>
    </w:p>
    <w:p w14:paraId="1E92DF7B">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一 、思想政治教育者的地位 </w:t>
      </w:r>
      <w:r>
        <w:rPr>
          <w:rFonts w:hint="default" w:cs="宋体"/>
          <w:b w:val="0"/>
          <w:bCs w:val="0"/>
          <w:sz w:val="24"/>
          <w:szCs w:val="24"/>
          <w:lang w:val="en-US" w:eastAsia="zh-CN"/>
        </w:rPr>
        <w:tab/>
      </w:r>
    </w:p>
    <w:p w14:paraId="30629BC6">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二 、思想政治教育者的特点</w:t>
      </w:r>
      <w:r>
        <w:rPr>
          <w:rFonts w:hint="default" w:cs="宋体"/>
          <w:b w:val="0"/>
          <w:bCs w:val="0"/>
          <w:sz w:val="24"/>
          <w:szCs w:val="24"/>
          <w:lang w:val="en-US" w:eastAsia="zh-CN"/>
        </w:rPr>
        <w:tab/>
      </w:r>
    </w:p>
    <w:p w14:paraId="7E7B71B9">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三、思想政治教育者的功能 </w:t>
      </w:r>
      <w:r>
        <w:rPr>
          <w:rFonts w:hint="default" w:cs="宋体"/>
          <w:b w:val="0"/>
          <w:bCs w:val="0"/>
          <w:sz w:val="24"/>
          <w:szCs w:val="24"/>
          <w:lang w:val="en-US" w:eastAsia="zh-CN"/>
        </w:rPr>
        <w:tab/>
      </w:r>
    </w:p>
    <w:p w14:paraId="41F6A9E8">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第二节 思想政治教育对象 </w:t>
      </w:r>
      <w:r>
        <w:rPr>
          <w:rFonts w:hint="default" w:cs="宋体"/>
          <w:b w:val="0"/>
          <w:bCs w:val="0"/>
          <w:sz w:val="24"/>
          <w:szCs w:val="24"/>
          <w:lang w:val="en-US" w:eastAsia="zh-CN"/>
        </w:rPr>
        <w:tab/>
      </w:r>
    </w:p>
    <w:p w14:paraId="0FF38C86">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 xml:space="preserve">一 、思想政治教育对象的地位 </w:t>
      </w:r>
      <w:r>
        <w:rPr>
          <w:rFonts w:hint="default" w:cs="宋体"/>
          <w:b w:val="0"/>
          <w:bCs w:val="0"/>
          <w:sz w:val="24"/>
          <w:szCs w:val="24"/>
          <w:lang w:val="en-US" w:eastAsia="zh-CN"/>
        </w:rPr>
        <w:tab/>
      </w:r>
      <w:r>
        <w:rPr>
          <w:rFonts w:hint="default" w:cs="宋体"/>
          <w:b w:val="0"/>
          <w:bCs w:val="0"/>
          <w:sz w:val="24"/>
          <w:szCs w:val="24"/>
          <w:lang w:val="en-US" w:eastAsia="zh-CN"/>
        </w:rPr>
        <w:t xml:space="preserve"> </w:t>
      </w:r>
    </w:p>
    <w:p w14:paraId="5DD1D2FC">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二 、思想政治教育对象的特点</w:t>
      </w:r>
      <w:r>
        <w:rPr>
          <w:rFonts w:hint="default" w:cs="宋体"/>
          <w:b w:val="0"/>
          <w:bCs w:val="0"/>
          <w:sz w:val="24"/>
          <w:szCs w:val="24"/>
          <w:lang w:val="en-US" w:eastAsia="zh-CN"/>
        </w:rPr>
        <w:tab/>
      </w:r>
    </w:p>
    <w:p w14:paraId="254C2866">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三、思想政治教育对象的作用</w:t>
      </w:r>
      <w:r>
        <w:rPr>
          <w:rFonts w:hint="default" w:cs="宋体"/>
          <w:b w:val="0"/>
          <w:bCs w:val="0"/>
          <w:sz w:val="24"/>
          <w:szCs w:val="24"/>
          <w:lang w:val="en-US" w:eastAsia="zh-CN"/>
        </w:rPr>
        <w:tab/>
      </w:r>
    </w:p>
    <w:p w14:paraId="2DEA91F0">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四 、思想政治教育对象的重点</w:t>
      </w:r>
    </w:p>
    <w:p w14:paraId="5D3F7162">
      <w:pPr>
        <w:widowControl w:val="0"/>
        <w:numPr>
          <w:ilvl w:val="0"/>
          <w:numId w:val="0"/>
        </w:numPr>
        <w:jc w:val="both"/>
        <w:rPr>
          <w:rFonts w:hint="default" w:cs="宋体"/>
          <w:b/>
          <w:bCs/>
          <w:sz w:val="24"/>
          <w:szCs w:val="24"/>
          <w:lang w:val="en-US" w:eastAsia="zh-CN"/>
        </w:rPr>
      </w:pPr>
      <w:r>
        <w:rPr>
          <w:rFonts w:hint="default" w:cs="宋体"/>
          <w:b/>
          <w:bCs/>
          <w:sz w:val="24"/>
          <w:szCs w:val="24"/>
          <w:lang w:val="en-US" w:eastAsia="zh-CN"/>
        </w:rPr>
        <w:t>第三节 思想政治教育者与教育对象的关系</w:t>
      </w:r>
      <w:r>
        <w:rPr>
          <w:rFonts w:hint="default" w:cs="宋体"/>
          <w:b/>
          <w:bCs/>
          <w:sz w:val="24"/>
          <w:szCs w:val="24"/>
          <w:lang w:val="en-US" w:eastAsia="zh-CN"/>
        </w:rPr>
        <w:tab/>
      </w:r>
    </w:p>
    <w:p w14:paraId="75DEA528">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一 、民主平等关系</w:t>
      </w:r>
      <w:r>
        <w:rPr>
          <w:rFonts w:hint="default" w:cs="宋体"/>
          <w:b w:val="0"/>
          <w:bCs w:val="0"/>
          <w:sz w:val="24"/>
          <w:szCs w:val="24"/>
          <w:lang w:val="en-US" w:eastAsia="zh-CN"/>
        </w:rPr>
        <w:tab/>
      </w:r>
    </w:p>
    <w:p w14:paraId="09BF2AF6">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二 、主导主动关系</w:t>
      </w:r>
      <w:r>
        <w:rPr>
          <w:rFonts w:hint="default" w:cs="宋体"/>
          <w:b w:val="0"/>
          <w:bCs w:val="0"/>
          <w:sz w:val="24"/>
          <w:szCs w:val="24"/>
          <w:lang w:val="en-US" w:eastAsia="zh-CN"/>
        </w:rPr>
        <w:tab/>
      </w:r>
    </w:p>
    <w:p w14:paraId="4812F7D7">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三 、双向互动关系</w:t>
      </w:r>
      <w:r>
        <w:rPr>
          <w:rFonts w:hint="default" w:cs="宋体"/>
          <w:b w:val="0"/>
          <w:bCs w:val="0"/>
          <w:sz w:val="24"/>
          <w:szCs w:val="24"/>
          <w:lang w:val="en-US" w:eastAsia="zh-CN"/>
        </w:rPr>
        <w:tab/>
      </w:r>
    </w:p>
    <w:p w14:paraId="46315C41">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四 、相互转化关系</w:t>
      </w:r>
      <w:r>
        <w:rPr>
          <w:rFonts w:hint="default" w:cs="宋体"/>
          <w:b w:val="0"/>
          <w:bCs w:val="0"/>
          <w:sz w:val="24"/>
          <w:szCs w:val="24"/>
          <w:lang w:val="en-US" w:eastAsia="zh-CN"/>
        </w:rPr>
        <w:tab/>
      </w:r>
      <w:r>
        <w:rPr>
          <w:rFonts w:hint="default" w:cs="宋体"/>
          <w:b w:val="0"/>
          <w:bCs w:val="0"/>
          <w:sz w:val="24"/>
          <w:szCs w:val="24"/>
          <w:lang w:val="en-US" w:eastAsia="zh-CN"/>
        </w:rPr>
        <w:t xml:space="preserve"> </w:t>
      </w:r>
    </w:p>
    <w:p w14:paraId="23F0232F">
      <w:pPr>
        <w:widowControl w:val="0"/>
        <w:numPr>
          <w:ilvl w:val="0"/>
          <w:numId w:val="0"/>
        </w:numPr>
        <w:jc w:val="both"/>
        <w:rPr>
          <w:rFonts w:hint="default" w:cs="宋体"/>
          <w:b w:val="0"/>
          <w:bCs w:val="0"/>
          <w:sz w:val="24"/>
          <w:szCs w:val="24"/>
          <w:lang w:val="en-US" w:eastAsia="zh-CN"/>
        </w:rPr>
      </w:pPr>
      <w:r>
        <w:rPr>
          <w:rFonts w:hint="default" w:cs="宋体"/>
          <w:b/>
          <w:bCs/>
          <w:sz w:val="24"/>
          <w:szCs w:val="24"/>
          <w:lang w:val="en-US" w:eastAsia="zh-CN"/>
        </w:rPr>
        <w:t>第四节 正确认识和对待教育对象</w:t>
      </w:r>
      <w:r>
        <w:rPr>
          <w:rFonts w:hint="default" w:cs="宋体"/>
          <w:b w:val="0"/>
          <w:bCs w:val="0"/>
          <w:sz w:val="24"/>
          <w:szCs w:val="24"/>
          <w:lang w:val="en-US" w:eastAsia="zh-CN"/>
        </w:rPr>
        <w:t xml:space="preserve"> </w:t>
      </w:r>
      <w:r>
        <w:rPr>
          <w:rFonts w:hint="default" w:cs="宋体"/>
          <w:b w:val="0"/>
          <w:bCs w:val="0"/>
          <w:sz w:val="24"/>
          <w:szCs w:val="24"/>
          <w:lang w:val="en-US" w:eastAsia="zh-CN"/>
        </w:rPr>
        <w:tab/>
      </w:r>
    </w:p>
    <w:p w14:paraId="65356A73">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一 、正确认识和对待教育对象的重要性</w:t>
      </w:r>
      <w:r>
        <w:rPr>
          <w:rFonts w:hint="default" w:cs="宋体"/>
          <w:b w:val="0"/>
          <w:bCs w:val="0"/>
          <w:sz w:val="24"/>
          <w:szCs w:val="24"/>
          <w:lang w:val="en-US" w:eastAsia="zh-CN"/>
        </w:rPr>
        <w:tab/>
      </w:r>
    </w:p>
    <w:p w14:paraId="68859842">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二 、正确认识和对待教育对象的原则</w:t>
      </w:r>
    </w:p>
    <w:p w14:paraId="2CA91F89">
      <w:pPr>
        <w:widowControl w:val="0"/>
        <w:numPr>
          <w:ilvl w:val="0"/>
          <w:numId w:val="0"/>
        </w:numPr>
        <w:jc w:val="both"/>
        <w:rPr>
          <w:rFonts w:hint="default" w:cs="宋体"/>
          <w:b w:val="0"/>
          <w:bCs w:val="0"/>
          <w:sz w:val="24"/>
          <w:szCs w:val="24"/>
          <w:lang w:val="en-US" w:eastAsia="zh-CN"/>
        </w:rPr>
      </w:pPr>
      <w:r>
        <w:rPr>
          <w:rFonts w:hint="default" w:cs="宋体"/>
          <w:b w:val="0"/>
          <w:bCs w:val="0"/>
          <w:sz w:val="24"/>
          <w:szCs w:val="24"/>
          <w:lang w:val="en-US" w:eastAsia="zh-CN"/>
        </w:rPr>
        <w:t>三 、正确认识和对待教育对象的方式</w:t>
      </w:r>
      <w:r>
        <w:rPr>
          <w:rFonts w:hint="default" w:cs="宋体"/>
          <w:b w:val="0"/>
          <w:bCs w:val="0"/>
          <w:sz w:val="24"/>
          <w:szCs w:val="24"/>
          <w:lang w:val="en-US" w:eastAsia="zh-CN"/>
        </w:rPr>
        <w:tab/>
      </w:r>
    </w:p>
    <w:p w14:paraId="558B29B6">
      <w:pPr>
        <w:widowControl w:val="0"/>
        <w:numPr>
          <w:ilvl w:val="0"/>
          <w:numId w:val="0"/>
        </w:numPr>
        <w:jc w:val="both"/>
        <w:rPr>
          <w:rFonts w:hint="default" w:cs="宋体"/>
          <w:b w:val="0"/>
          <w:bCs w:val="0"/>
          <w:sz w:val="24"/>
          <w:szCs w:val="24"/>
          <w:lang w:val="en-US" w:eastAsia="zh-CN"/>
        </w:rPr>
      </w:pPr>
    </w:p>
    <w:p w14:paraId="3E42F1AE">
      <w:pPr>
        <w:widowControl w:val="0"/>
        <w:numPr>
          <w:ilvl w:val="0"/>
          <w:numId w:val="0"/>
        </w:numPr>
        <w:jc w:val="both"/>
        <w:rPr>
          <w:rFonts w:hint="eastAsia" w:cs="宋体"/>
          <w:b w:val="0"/>
          <w:bCs w:val="0"/>
          <w:sz w:val="24"/>
          <w:szCs w:val="24"/>
          <w:lang w:val="en-US" w:eastAsia="zh-CN"/>
        </w:rPr>
        <w:sectPr>
          <w:pgSz w:w="10210" w:h="16040"/>
          <w:pgMar w:top="641" w:right="868" w:bottom="0" w:left="530" w:header="0" w:footer="0" w:gutter="0"/>
          <w:cols w:space="720" w:num="1"/>
        </w:sectPr>
      </w:pPr>
      <w:r>
        <w:rPr>
          <w:rFonts w:hint="eastAsia" w:cs="宋体"/>
          <w:b w:val="0"/>
          <w:bCs w:val="0"/>
          <w:sz w:val="24"/>
          <w:szCs w:val="24"/>
          <w:lang w:val="en-US" w:eastAsia="zh-CN"/>
        </w:rPr>
        <w:tab/>
      </w:r>
      <w:r>
        <w:rPr>
          <w:rFonts w:hint="eastAsia" w:cs="宋体"/>
          <w:b w:val="0"/>
          <w:bCs w:val="0"/>
          <w:sz w:val="24"/>
          <w:szCs w:val="24"/>
          <w:lang w:val="en-US" w:eastAsia="zh-CN"/>
        </w:rPr>
        <w:fldChar w:fldCharType="end"/>
      </w:r>
    </w:p>
    <w:p w14:paraId="165F84CB">
      <w:pPr>
        <w:widowControl w:val="0"/>
        <w:numPr>
          <w:ilvl w:val="0"/>
          <w:numId w:val="0"/>
        </w:numPr>
        <w:jc w:val="both"/>
        <w:rPr>
          <w:rFonts w:hint="eastAsia" w:cs="宋体"/>
          <w:b/>
          <w:bCs/>
          <w:sz w:val="24"/>
          <w:szCs w:val="24"/>
          <w:lang w:val="en-US" w:eastAsia="zh-CN"/>
        </w:rPr>
      </w:pPr>
      <w:bookmarkStart w:id="6" w:name="bookmark88"/>
      <w:bookmarkEnd w:id="6"/>
    </w:p>
    <w:p w14:paraId="6F1CCC92">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 xml:space="preserve">第七章 思想政治教育的原则和方法 </w:t>
      </w:r>
      <w:r>
        <w:rPr>
          <w:rFonts w:hint="eastAsia" w:cs="宋体"/>
          <w:b/>
          <w:bCs/>
          <w:sz w:val="24"/>
          <w:szCs w:val="24"/>
          <w:lang w:val="en-US" w:eastAsia="zh-CN"/>
        </w:rPr>
        <w:tab/>
      </w:r>
    </w:p>
    <w:p w14:paraId="0450183F">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第一节 思想政治教育原则的依据与作用</w:t>
      </w:r>
      <w:r>
        <w:rPr>
          <w:rFonts w:hint="eastAsia" w:cs="宋体"/>
          <w:b w:val="0"/>
          <w:bCs w:val="0"/>
          <w:sz w:val="24"/>
          <w:szCs w:val="24"/>
          <w:lang w:val="en-US" w:eastAsia="zh-CN"/>
        </w:rPr>
        <w:tab/>
      </w:r>
    </w:p>
    <w:p w14:paraId="433D7DF6">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、确立思想政治教育原则的依据 </w:t>
      </w:r>
      <w:r>
        <w:rPr>
          <w:rFonts w:hint="eastAsia" w:cs="宋体"/>
          <w:b w:val="0"/>
          <w:bCs w:val="0"/>
          <w:sz w:val="24"/>
          <w:szCs w:val="24"/>
          <w:lang w:val="en-US" w:eastAsia="zh-CN"/>
        </w:rPr>
        <w:tab/>
      </w:r>
    </w:p>
    <w:p w14:paraId="34EE461D">
      <w:pPr>
        <w:widowControl w:val="0"/>
        <w:numPr>
          <w:ilvl w:val="0"/>
          <w:numId w:val="0"/>
        </w:numPr>
        <w:jc w:val="both"/>
        <w:rPr>
          <w:rFonts w:hint="eastAsia" w:cs="宋体"/>
          <w:b/>
          <w:bCs/>
          <w:sz w:val="24"/>
          <w:szCs w:val="24"/>
          <w:lang w:val="en-US" w:eastAsia="zh-CN"/>
        </w:rPr>
      </w:pPr>
      <w:r>
        <w:rPr>
          <w:rFonts w:hint="eastAsia" w:cs="宋体"/>
          <w:b w:val="0"/>
          <w:bCs w:val="0"/>
          <w:sz w:val="24"/>
          <w:szCs w:val="24"/>
          <w:lang w:val="en-US" w:eastAsia="zh-CN"/>
        </w:rPr>
        <w:t>二 、思想政治教育原则的作用</w:t>
      </w:r>
      <w:r>
        <w:rPr>
          <w:rFonts w:hint="eastAsia" w:cs="宋体"/>
          <w:b w:val="0"/>
          <w:bCs w:val="0"/>
          <w:sz w:val="24"/>
          <w:szCs w:val="24"/>
          <w:lang w:val="en-US" w:eastAsia="zh-CN"/>
        </w:rPr>
        <w:tab/>
      </w:r>
      <w:r>
        <w:rPr>
          <w:rFonts w:hint="eastAsia" w:cs="宋体"/>
          <w:b/>
          <w:bCs/>
          <w:sz w:val="24"/>
          <w:szCs w:val="24"/>
          <w:lang w:val="en-US" w:eastAsia="zh-CN"/>
        </w:rPr>
        <w:t xml:space="preserve"> </w:t>
      </w:r>
    </w:p>
    <w:p w14:paraId="068330F6">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第二节 思想政治教育的主要原则 </w:t>
      </w:r>
      <w:r>
        <w:rPr>
          <w:rFonts w:hint="eastAsia" w:cs="宋体"/>
          <w:b w:val="0"/>
          <w:bCs w:val="0"/>
          <w:sz w:val="24"/>
          <w:szCs w:val="24"/>
          <w:lang w:val="en-US" w:eastAsia="zh-CN"/>
        </w:rPr>
        <w:tab/>
      </w:r>
    </w:p>
    <w:p w14:paraId="1584B9DF">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、以 人 为 本 </w:t>
      </w:r>
      <w:r>
        <w:rPr>
          <w:rFonts w:hint="eastAsia" w:cs="宋体"/>
          <w:b w:val="0"/>
          <w:bCs w:val="0"/>
          <w:sz w:val="24"/>
          <w:szCs w:val="24"/>
          <w:lang w:val="en-US" w:eastAsia="zh-CN"/>
        </w:rPr>
        <w:tab/>
      </w:r>
    </w:p>
    <w:p w14:paraId="154E7AA7">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二 、科学性与思想性结合 </w:t>
      </w:r>
      <w:r>
        <w:rPr>
          <w:rFonts w:hint="eastAsia" w:cs="宋体"/>
          <w:b w:val="0"/>
          <w:bCs w:val="0"/>
          <w:sz w:val="24"/>
          <w:szCs w:val="24"/>
          <w:lang w:val="en-US" w:eastAsia="zh-CN"/>
        </w:rPr>
        <w:tab/>
      </w:r>
    </w:p>
    <w:p w14:paraId="22CFF7F9">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三、理论联系实际 </w:t>
      </w:r>
      <w:r>
        <w:rPr>
          <w:rFonts w:hint="eastAsia" w:cs="宋体"/>
          <w:b w:val="0"/>
          <w:bCs w:val="0"/>
          <w:sz w:val="24"/>
          <w:szCs w:val="24"/>
          <w:lang w:val="en-US" w:eastAsia="zh-CN"/>
        </w:rPr>
        <w:tab/>
      </w:r>
    </w:p>
    <w:p w14:paraId="527FD294">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四 、一元主导与包容多样结合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1055440C">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五 、知行统一 </w:t>
      </w:r>
      <w:r>
        <w:rPr>
          <w:rFonts w:hint="eastAsia" w:cs="宋体"/>
          <w:b w:val="0"/>
          <w:bCs w:val="0"/>
          <w:sz w:val="24"/>
          <w:szCs w:val="24"/>
          <w:lang w:val="en-US" w:eastAsia="zh-CN"/>
        </w:rPr>
        <w:tab/>
      </w:r>
    </w:p>
    <w:p w14:paraId="06627E58">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六 、教育与自我教育结合 </w:t>
      </w:r>
      <w:r>
        <w:rPr>
          <w:rFonts w:hint="eastAsia" w:cs="宋体"/>
          <w:b w:val="0"/>
          <w:bCs w:val="0"/>
          <w:sz w:val="24"/>
          <w:szCs w:val="24"/>
          <w:lang w:val="en-US" w:eastAsia="zh-CN"/>
        </w:rPr>
        <w:tab/>
      </w:r>
    </w:p>
    <w:p w14:paraId="73A8F0DE">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第三节 思想政治教育的方法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0919805B">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、思想政治教育的基本方法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717D18E0">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二 、思想政治教育的具体方法 </w:t>
      </w:r>
      <w:r>
        <w:rPr>
          <w:rFonts w:hint="eastAsia" w:cs="宋体"/>
          <w:b w:val="0"/>
          <w:bCs w:val="0"/>
          <w:sz w:val="24"/>
          <w:szCs w:val="24"/>
          <w:lang w:val="en-US" w:eastAsia="zh-CN"/>
        </w:rPr>
        <w:tab/>
      </w:r>
    </w:p>
    <w:p w14:paraId="1F17BB44">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三 、采用其他学科的教育方法 </w:t>
      </w:r>
      <w:r>
        <w:rPr>
          <w:rFonts w:hint="eastAsia" w:cs="宋体"/>
          <w:b w:val="0"/>
          <w:bCs w:val="0"/>
          <w:sz w:val="24"/>
          <w:szCs w:val="24"/>
          <w:lang w:val="en-US" w:eastAsia="zh-CN"/>
        </w:rPr>
        <w:tab/>
      </w:r>
    </w:p>
    <w:p w14:paraId="2E33E4DB">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第四节 思想政治教育方法的选择与运用</w:t>
      </w:r>
      <w:r>
        <w:rPr>
          <w:rFonts w:hint="eastAsia" w:cs="宋体"/>
          <w:b w:val="0"/>
          <w:bCs w:val="0"/>
          <w:sz w:val="24"/>
          <w:szCs w:val="24"/>
          <w:lang w:val="en-US" w:eastAsia="zh-CN"/>
        </w:rPr>
        <w:tab/>
      </w:r>
    </w:p>
    <w:p w14:paraId="012679FF">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、思想政治教育方法的正确选择 </w:t>
      </w:r>
      <w:r>
        <w:rPr>
          <w:rFonts w:hint="eastAsia" w:cs="宋体"/>
          <w:b w:val="0"/>
          <w:bCs w:val="0"/>
          <w:sz w:val="24"/>
          <w:szCs w:val="24"/>
          <w:lang w:val="en-US" w:eastAsia="zh-CN"/>
        </w:rPr>
        <w:tab/>
      </w:r>
    </w:p>
    <w:p w14:paraId="6043ADE9">
      <w:pPr>
        <w:widowControl w:val="0"/>
        <w:numPr>
          <w:ilvl w:val="0"/>
          <w:numId w:val="0"/>
        </w:numPr>
        <w:jc w:val="both"/>
        <w:rPr>
          <w:rFonts w:hint="eastAsia" w:cs="宋体"/>
          <w:b/>
          <w:bCs/>
          <w:sz w:val="24"/>
          <w:szCs w:val="24"/>
          <w:lang w:val="en-US" w:eastAsia="zh-CN"/>
        </w:rPr>
      </w:pPr>
      <w:r>
        <w:rPr>
          <w:rFonts w:hint="eastAsia" w:cs="宋体"/>
          <w:b w:val="0"/>
          <w:bCs w:val="0"/>
          <w:sz w:val="24"/>
          <w:szCs w:val="24"/>
          <w:lang w:val="en-US" w:eastAsia="zh-CN"/>
        </w:rPr>
        <w:t>二 、思想政治教育方法的综合运用</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491B36B1">
      <w:pPr>
        <w:widowControl w:val="0"/>
        <w:numPr>
          <w:ilvl w:val="0"/>
          <w:numId w:val="0"/>
        </w:numPr>
        <w:jc w:val="both"/>
        <w:rPr>
          <w:rFonts w:hint="eastAsia" w:cs="宋体"/>
          <w:b/>
          <w:bCs/>
          <w:sz w:val="24"/>
          <w:szCs w:val="24"/>
          <w:lang w:val="en-US" w:eastAsia="zh-CN"/>
        </w:rPr>
      </w:pPr>
    </w:p>
    <w:p w14:paraId="341C2B57">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 xml:space="preserve">第八章 思想政治教育的载体 </w:t>
      </w:r>
      <w:r>
        <w:rPr>
          <w:rFonts w:hint="eastAsia" w:cs="宋体"/>
          <w:b/>
          <w:bCs/>
          <w:sz w:val="24"/>
          <w:szCs w:val="24"/>
          <w:lang w:val="en-US" w:eastAsia="zh-CN"/>
        </w:rPr>
        <w:tab/>
      </w:r>
    </w:p>
    <w:p w14:paraId="331F30B6">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第一节 思想政治教育载体及作用</w:t>
      </w:r>
    </w:p>
    <w:p w14:paraId="6CF23BC2">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 、思想政治教育载体的内涵及其必要性</w:t>
      </w:r>
    </w:p>
    <w:p w14:paraId="6CD0B1DF">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 、思想政治教育载体的作用</w:t>
      </w:r>
      <w:r>
        <w:rPr>
          <w:rFonts w:hint="eastAsia" w:cs="宋体"/>
          <w:b w:val="0"/>
          <w:bCs w:val="0"/>
          <w:sz w:val="24"/>
          <w:szCs w:val="24"/>
          <w:lang w:val="en-US" w:eastAsia="zh-CN"/>
        </w:rPr>
        <w:tab/>
      </w:r>
    </w:p>
    <w:p w14:paraId="5B2E76A4">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第二节 思想政治教育载体的类型与特点 </w:t>
      </w:r>
    </w:p>
    <w:p w14:paraId="77C30D24">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 、思想政治教育载体的类型</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4944F841">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 、思想政治教育载体的特点</w:t>
      </w:r>
      <w:r>
        <w:rPr>
          <w:rFonts w:hint="eastAsia" w:cs="宋体"/>
          <w:b w:val="0"/>
          <w:bCs w:val="0"/>
          <w:sz w:val="24"/>
          <w:szCs w:val="24"/>
          <w:lang w:val="en-US" w:eastAsia="zh-CN"/>
        </w:rPr>
        <w:tab/>
      </w:r>
    </w:p>
    <w:p w14:paraId="61A5FCE2">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第三节 思想政治教育载体的选择运用与开发 </w:t>
      </w:r>
      <w:r>
        <w:rPr>
          <w:rFonts w:hint="eastAsia" w:cs="宋体"/>
          <w:b w:val="0"/>
          <w:bCs w:val="0"/>
          <w:sz w:val="24"/>
          <w:szCs w:val="24"/>
          <w:lang w:val="en-US" w:eastAsia="zh-CN"/>
        </w:rPr>
        <w:tab/>
      </w:r>
    </w:p>
    <w:p w14:paraId="573E7C08">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、思想政治教育载体的选择 </w:t>
      </w:r>
      <w:r>
        <w:rPr>
          <w:rFonts w:hint="eastAsia" w:cs="宋体"/>
          <w:b w:val="0"/>
          <w:bCs w:val="0"/>
          <w:sz w:val="24"/>
          <w:szCs w:val="24"/>
          <w:lang w:val="en-US" w:eastAsia="zh-CN"/>
        </w:rPr>
        <w:tab/>
      </w:r>
    </w:p>
    <w:p w14:paraId="4E7965D4">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 、思想政治教育载体的运用</w:t>
      </w:r>
      <w:r>
        <w:rPr>
          <w:rFonts w:hint="eastAsia" w:cs="宋体"/>
          <w:b w:val="0"/>
          <w:bCs w:val="0"/>
          <w:sz w:val="24"/>
          <w:szCs w:val="24"/>
          <w:lang w:val="en-US" w:eastAsia="zh-CN"/>
        </w:rPr>
        <w:tab/>
      </w:r>
    </w:p>
    <w:p w14:paraId="29E692C6">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三 、思想政治教育载体的开发</w:t>
      </w:r>
    </w:p>
    <w:p w14:paraId="2201EE3A">
      <w:pPr>
        <w:widowControl w:val="0"/>
        <w:numPr>
          <w:ilvl w:val="0"/>
          <w:numId w:val="0"/>
        </w:numPr>
        <w:jc w:val="both"/>
        <w:rPr>
          <w:rFonts w:hint="eastAsia" w:cs="宋体"/>
          <w:b w:val="0"/>
          <w:bCs w:val="0"/>
          <w:sz w:val="24"/>
          <w:szCs w:val="24"/>
          <w:lang w:val="en-US" w:eastAsia="zh-CN"/>
        </w:rPr>
      </w:pPr>
    </w:p>
    <w:p w14:paraId="23E9DDF2">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 xml:space="preserve">第九章 网络思想政治教育 </w:t>
      </w:r>
      <w:r>
        <w:rPr>
          <w:rFonts w:hint="eastAsia" w:cs="宋体"/>
          <w:b/>
          <w:bCs/>
          <w:sz w:val="24"/>
          <w:szCs w:val="24"/>
          <w:lang w:val="en-US" w:eastAsia="zh-CN"/>
        </w:rPr>
        <w:tab/>
      </w:r>
      <w:r>
        <w:rPr>
          <w:rFonts w:hint="eastAsia" w:cs="宋体"/>
          <w:b/>
          <w:bCs/>
          <w:sz w:val="24"/>
          <w:szCs w:val="24"/>
          <w:lang w:val="en-US" w:eastAsia="zh-CN"/>
        </w:rPr>
        <w:t xml:space="preserve"> </w:t>
      </w:r>
    </w:p>
    <w:p w14:paraId="668943D0">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第一节 互联网及其对人的发展的作用</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0361818E">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、互联网的形成与发展 </w:t>
      </w:r>
      <w:r>
        <w:rPr>
          <w:rFonts w:hint="eastAsia" w:cs="宋体"/>
          <w:b w:val="0"/>
          <w:bCs w:val="0"/>
          <w:sz w:val="24"/>
          <w:szCs w:val="24"/>
          <w:lang w:val="en-US" w:eastAsia="zh-CN"/>
        </w:rPr>
        <w:tab/>
      </w:r>
    </w:p>
    <w:p w14:paraId="1C0DED7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 、互联网信息传播的特性及其对人的发展的作用</w:t>
      </w:r>
      <w:r>
        <w:rPr>
          <w:rFonts w:hint="eastAsia" w:cs="宋体"/>
          <w:b w:val="0"/>
          <w:bCs w:val="0"/>
          <w:sz w:val="24"/>
          <w:szCs w:val="24"/>
          <w:lang w:val="en-US" w:eastAsia="zh-CN"/>
        </w:rPr>
        <w:tab/>
      </w:r>
    </w:p>
    <w:p w14:paraId="1AA7B779">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第二节 网络思想政治教育的发展与新课题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0BB5A7E5">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、网络思想政治教育的发展 </w:t>
      </w:r>
      <w:r>
        <w:rPr>
          <w:rFonts w:hint="eastAsia" w:cs="宋体"/>
          <w:b w:val="0"/>
          <w:bCs w:val="0"/>
          <w:sz w:val="24"/>
          <w:szCs w:val="24"/>
          <w:lang w:val="en-US" w:eastAsia="zh-CN"/>
        </w:rPr>
        <w:tab/>
      </w:r>
    </w:p>
    <w:p w14:paraId="18253939">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二 、网络思想政治教育的形态 </w:t>
      </w:r>
      <w:r>
        <w:rPr>
          <w:rFonts w:hint="eastAsia" w:cs="宋体"/>
          <w:b w:val="0"/>
          <w:bCs w:val="0"/>
          <w:sz w:val="24"/>
          <w:szCs w:val="24"/>
          <w:lang w:val="en-US" w:eastAsia="zh-CN"/>
        </w:rPr>
        <w:tab/>
      </w:r>
    </w:p>
    <w:p w14:paraId="21E9923F">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三 、网络思想政治教育的重要课题 </w:t>
      </w:r>
      <w:r>
        <w:rPr>
          <w:rFonts w:hint="eastAsia" w:cs="宋体"/>
          <w:b w:val="0"/>
          <w:bCs w:val="0"/>
          <w:sz w:val="24"/>
          <w:szCs w:val="24"/>
          <w:lang w:val="en-US" w:eastAsia="zh-CN"/>
        </w:rPr>
        <w:tab/>
      </w:r>
    </w:p>
    <w:p w14:paraId="4A6E838C">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第三节 网内与网外思想政治教育的关系 </w:t>
      </w:r>
      <w:r>
        <w:rPr>
          <w:rFonts w:hint="eastAsia" w:cs="宋体"/>
          <w:b w:val="0"/>
          <w:bCs w:val="0"/>
          <w:sz w:val="24"/>
          <w:szCs w:val="24"/>
          <w:lang w:val="en-US" w:eastAsia="zh-CN"/>
        </w:rPr>
        <w:tab/>
      </w:r>
    </w:p>
    <w:p w14:paraId="53AB3C70">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 、网内与网外思想政治教育的联系</w:t>
      </w:r>
      <w:r>
        <w:rPr>
          <w:rFonts w:hint="eastAsia" w:cs="宋体"/>
          <w:b w:val="0"/>
          <w:bCs w:val="0"/>
          <w:sz w:val="24"/>
          <w:szCs w:val="24"/>
          <w:lang w:val="en-US" w:eastAsia="zh-CN"/>
        </w:rPr>
        <w:tab/>
      </w:r>
    </w:p>
    <w:p w14:paraId="4F3DB3D0">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 、网内与网外思想政治教育的区别</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6C29E08D">
      <w:pPr>
        <w:widowControl w:val="0"/>
        <w:numPr>
          <w:ilvl w:val="0"/>
          <w:numId w:val="0"/>
        </w:numPr>
        <w:jc w:val="both"/>
        <w:rPr>
          <w:rFonts w:hint="eastAsia" w:cs="宋体"/>
          <w:b/>
          <w:bCs/>
          <w:sz w:val="24"/>
          <w:szCs w:val="24"/>
          <w:lang w:val="en-US" w:eastAsia="zh-CN"/>
        </w:rPr>
      </w:pPr>
      <w:r>
        <w:rPr>
          <w:rFonts w:hint="eastAsia" w:cs="宋体"/>
          <w:b w:val="0"/>
          <w:bCs w:val="0"/>
          <w:sz w:val="24"/>
          <w:szCs w:val="24"/>
          <w:lang w:val="en-US" w:eastAsia="zh-CN"/>
        </w:rPr>
        <w:t>三 、正确处理网内与网外思想政治教育的关系</w:t>
      </w:r>
      <w:r>
        <w:rPr>
          <w:rFonts w:hint="eastAsia" w:cs="宋体"/>
          <w:b/>
          <w:bCs/>
          <w:sz w:val="24"/>
          <w:szCs w:val="24"/>
          <w:lang w:val="en-US" w:eastAsia="zh-CN"/>
        </w:rPr>
        <w:tab/>
      </w:r>
    </w:p>
    <w:p w14:paraId="5D641683">
      <w:pPr>
        <w:widowControl w:val="0"/>
        <w:numPr>
          <w:ilvl w:val="0"/>
          <w:numId w:val="0"/>
        </w:numPr>
        <w:jc w:val="both"/>
        <w:rPr>
          <w:rFonts w:hint="eastAsia" w:cs="宋体"/>
          <w:b/>
          <w:bCs/>
          <w:sz w:val="24"/>
          <w:szCs w:val="24"/>
          <w:lang w:val="en-US" w:eastAsia="zh-CN"/>
        </w:rPr>
      </w:pPr>
    </w:p>
    <w:p w14:paraId="21A93F47">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 xml:space="preserve">第十章 思想政治教育的环境 </w:t>
      </w:r>
      <w:r>
        <w:rPr>
          <w:rFonts w:hint="eastAsia" w:cs="宋体"/>
          <w:b/>
          <w:bCs/>
          <w:sz w:val="24"/>
          <w:szCs w:val="24"/>
          <w:lang w:val="en-US" w:eastAsia="zh-CN"/>
        </w:rPr>
        <w:tab/>
      </w:r>
    </w:p>
    <w:p w14:paraId="41D37DF6">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第一节 思想政治教育环境的内涵及其类型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09ED7B5B">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、思想政治教育环境的内涵 </w:t>
      </w:r>
      <w:r>
        <w:rPr>
          <w:rFonts w:hint="eastAsia" w:cs="宋体"/>
          <w:b w:val="0"/>
          <w:bCs w:val="0"/>
          <w:sz w:val="24"/>
          <w:szCs w:val="24"/>
          <w:lang w:val="en-US" w:eastAsia="zh-CN"/>
        </w:rPr>
        <w:tab/>
      </w:r>
    </w:p>
    <w:p w14:paraId="41D3BA9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 、思想政治教育环境的类型</w:t>
      </w:r>
      <w:r>
        <w:rPr>
          <w:rFonts w:hint="eastAsia" w:cs="宋体"/>
          <w:b w:val="0"/>
          <w:bCs w:val="0"/>
          <w:sz w:val="24"/>
          <w:szCs w:val="24"/>
          <w:lang w:val="en-US" w:eastAsia="zh-CN"/>
        </w:rPr>
        <w:tab/>
      </w:r>
    </w:p>
    <w:p w14:paraId="735BAF0B">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三 、思想政治教育环境的特性 </w:t>
      </w:r>
      <w:r>
        <w:rPr>
          <w:rFonts w:hint="eastAsia" w:cs="宋体"/>
          <w:b w:val="0"/>
          <w:bCs w:val="0"/>
          <w:sz w:val="24"/>
          <w:szCs w:val="24"/>
          <w:lang w:val="en-US" w:eastAsia="zh-CN"/>
        </w:rPr>
        <w:tab/>
      </w:r>
    </w:p>
    <w:p w14:paraId="2A03738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第二节 环境影响与思想政治教育的关系 </w:t>
      </w:r>
      <w:r>
        <w:rPr>
          <w:rFonts w:hint="eastAsia" w:cs="宋体"/>
          <w:b w:val="0"/>
          <w:bCs w:val="0"/>
          <w:sz w:val="24"/>
          <w:szCs w:val="24"/>
          <w:lang w:val="en-US" w:eastAsia="zh-CN"/>
        </w:rPr>
        <w:tab/>
      </w:r>
    </w:p>
    <w:p w14:paraId="73D37167">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 、现代环境对思想政治教育的影响</w:t>
      </w:r>
      <w:r>
        <w:rPr>
          <w:rFonts w:hint="eastAsia" w:cs="宋体"/>
          <w:b w:val="0"/>
          <w:bCs w:val="0"/>
          <w:sz w:val="24"/>
          <w:szCs w:val="24"/>
          <w:lang w:val="en-US" w:eastAsia="zh-CN"/>
        </w:rPr>
        <w:tab/>
      </w:r>
    </w:p>
    <w:p w14:paraId="2EAF6A6B">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 、思想政治教育对社会环境的作用</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631E225C">
      <w:pPr>
        <w:widowControl w:val="0"/>
        <w:ind w:left="0" w:leftChars="0" w:firstLine="0" w:firstLineChars="0"/>
        <w:jc w:val="both"/>
        <w:rPr>
          <w:rFonts w:hint="eastAsia" w:cs="宋体"/>
          <w:b/>
          <w:bCs/>
          <w:sz w:val="24"/>
          <w:szCs w:val="24"/>
          <w:lang w:val="en-US" w:eastAsia="zh-CN"/>
        </w:rPr>
      </w:pPr>
      <w:r>
        <w:rPr>
          <w:rFonts w:hint="eastAsia" w:cs="宋体"/>
          <w:b w:val="0"/>
          <w:bCs w:val="0"/>
          <w:sz w:val="24"/>
          <w:szCs w:val="24"/>
          <w:lang w:val="en-US" w:eastAsia="zh-CN"/>
        </w:rPr>
        <w:t>三 、正确对待环境影响与思想政治教育的关系</w:t>
      </w:r>
    </w:p>
    <w:sdt>
      <w:sdtPr>
        <w:rPr>
          <w:rFonts w:hint="eastAsia" w:cs="宋体"/>
          <w:b/>
          <w:bCs/>
          <w:sz w:val="24"/>
          <w:szCs w:val="24"/>
          <w:lang w:val="en-US" w:eastAsia="zh-CN"/>
        </w:rPr>
        <w:id w:val="27"/>
        <w:docPartObj>
          <w:docPartGallery w:val="Table of Contents"/>
          <w:docPartUnique/>
        </w:docPartObj>
      </w:sdtPr>
      <w:sdtEndPr>
        <w:rPr>
          <w:rFonts w:hint="eastAsia" w:cs="宋体"/>
          <w:b w:val="0"/>
          <w:bCs w:val="0"/>
          <w:sz w:val="24"/>
          <w:szCs w:val="24"/>
          <w:lang w:val="en-US" w:eastAsia="zh-CN"/>
        </w:rPr>
      </w:sdtEndPr>
      <w:sdtContent>
        <w:p w14:paraId="5AEBA397">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第三节 思想政治教育环境的选择与建设 </w:t>
          </w:r>
        </w:p>
        <w:p w14:paraId="0A91FFFC">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、思想政治教育环境因素的选择 </w:t>
          </w:r>
          <w:r>
            <w:rPr>
              <w:rFonts w:hint="eastAsia" w:cs="宋体"/>
              <w:b w:val="0"/>
              <w:bCs w:val="0"/>
              <w:sz w:val="24"/>
              <w:szCs w:val="24"/>
              <w:lang w:val="en-US" w:eastAsia="zh-CN"/>
            </w:rPr>
            <w:tab/>
          </w:r>
        </w:p>
        <w:p w14:paraId="7D9C47D8">
          <w:pPr>
            <w:widowControl w:val="0"/>
            <w:numPr>
              <w:ilvl w:val="0"/>
              <w:numId w:val="0"/>
            </w:numPr>
            <w:jc w:val="both"/>
            <w:rPr>
              <w:rFonts w:hint="eastAsia" w:cs="宋体"/>
              <w:b/>
              <w:bCs/>
              <w:sz w:val="24"/>
              <w:szCs w:val="24"/>
              <w:lang w:val="en-US" w:eastAsia="zh-CN"/>
            </w:rPr>
          </w:pPr>
          <w:r>
            <w:rPr>
              <w:rFonts w:hint="eastAsia" w:cs="宋体"/>
              <w:b w:val="0"/>
              <w:bCs w:val="0"/>
              <w:sz w:val="24"/>
              <w:szCs w:val="24"/>
              <w:lang w:val="en-US" w:eastAsia="zh-CN"/>
            </w:rPr>
            <w:t xml:space="preserve">二 、思想政治教育的环境建设 </w:t>
          </w:r>
          <w:r>
            <w:rPr>
              <w:rFonts w:hint="eastAsia" w:cs="宋体"/>
              <w:b/>
              <w:bCs/>
              <w:sz w:val="24"/>
              <w:szCs w:val="24"/>
              <w:lang w:val="en-US" w:eastAsia="zh-CN"/>
            </w:rPr>
            <w:tab/>
          </w:r>
        </w:p>
        <w:p w14:paraId="0D691AC4">
          <w:pPr>
            <w:widowControl w:val="0"/>
            <w:numPr>
              <w:ilvl w:val="0"/>
              <w:numId w:val="0"/>
            </w:numPr>
            <w:jc w:val="both"/>
            <w:rPr>
              <w:rFonts w:hint="eastAsia" w:cs="宋体"/>
              <w:b/>
              <w:bCs/>
              <w:sz w:val="24"/>
              <w:szCs w:val="24"/>
              <w:lang w:val="en-US" w:eastAsia="zh-CN"/>
            </w:rPr>
          </w:pPr>
        </w:p>
        <w:p w14:paraId="327C75AC">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 xml:space="preserve">第十一章 思想政治教育的管理和评估 </w:t>
          </w:r>
        </w:p>
        <w:p w14:paraId="34FDBBE8">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第一节 思想政治教育的管理 </w:t>
          </w:r>
          <w:r>
            <w:rPr>
              <w:rFonts w:hint="eastAsia" w:cs="宋体"/>
              <w:b w:val="0"/>
              <w:bCs w:val="0"/>
              <w:sz w:val="24"/>
              <w:szCs w:val="24"/>
              <w:lang w:val="en-US" w:eastAsia="zh-CN"/>
            </w:rPr>
            <w:tab/>
          </w:r>
        </w:p>
        <w:p w14:paraId="690C92E2">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、思想政治教育管理的内涵 </w:t>
          </w:r>
          <w:r>
            <w:rPr>
              <w:rFonts w:hint="eastAsia" w:cs="宋体"/>
              <w:b w:val="0"/>
              <w:bCs w:val="0"/>
              <w:sz w:val="24"/>
              <w:szCs w:val="24"/>
              <w:lang w:val="en-US" w:eastAsia="zh-CN"/>
            </w:rPr>
            <w:tab/>
          </w:r>
        </w:p>
        <w:p w14:paraId="4BEBD55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二 、思想政治教育管理的内容 </w:t>
          </w:r>
          <w:r>
            <w:rPr>
              <w:rFonts w:hint="eastAsia" w:cs="宋体"/>
              <w:b w:val="0"/>
              <w:bCs w:val="0"/>
              <w:sz w:val="24"/>
              <w:szCs w:val="24"/>
              <w:lang w:val="en-US" w:eastAsia="zh-CN"/>
            </w:rPr>
            <w:tab/>
          </w:r>
        </w:p>
        <w:p w14:paraId="4B4FEC1C">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三 、思想政治教育管理的原则</w:t>
          </w:r>
          <w:r>
            <w:rPr>
              <w:rFonts w:hint="eastAsia" w:cs="宋体"/>
              <w:b w:val="0"/>
              <w:bCs w:val="0"/>
              <w:sz w:val="24"/>
              <w:szCs w:val="24"/>
              <w:lang w:val="en-US" w:eastAsia="zh-CN"/>
            </w:rPr>
            <w:tab/>
          </w:r>
        </w:p>
        <w:p w14:paraId="1EFFEFAF">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四 、思想政治教育管理的发展 </w:t>
          </w:r>
          <w:r>
            <w:rPr>
              <w:rFonts w:hint="eastAsia" w:cs="宋体"/>
              <w:b w:val="0"/>
              <w:bCs w:val="0"/>
              <w:sz w:val="24"/>
              <w:szCs w:val="24"/>
              <w:lang w:val="en-US" w:eastAsia="zh-CN"/>
            </w:rPr>
            <w:tab/>
          </w:r>
        </w:p>
        <w:p w14:paraId="581B119B">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第二节 思想政治教育管理体系</w:t>
          </w:r>
          <w:r>
            <w:rPr>
              <w:rFonts w:hint="eastAsia" w:cs="宋体"/>
              <w:b w:val="0"/>
              <w:bCs w:val="0"/>
              <w:sz w:val="24"/>
              <w:szCs w:val="24"/>
              <w:lang w:val="en-US" w:eastAsia="zh-CN"/>
            </w:rPr>
            <w:tab/>
          </w:r>
        </w:p>
        <w:p w14:paraId="7A860D25">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 、思想政治教育管理的体制</w:t>
          </w:r>
          <w:r>
            <w:rPr>
              <w:rFonts w:hint="eastAsia" w:cs="宋体"/>
              <w:b w:val="0"/>
              <w:bCs w:val="0"/>
              <w:sz w:val="24"/>
              <w:szCs w:val="24"/>
              <w:lang w:val="en-US" w:eastAsia="zh-CN"/>
            </w:rPr>
            <w:tab/>
          </w:r>
        </w:p>
        <w:p w14:paraId="7899A230">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二 、思想政治教育管理的制度 </w:t>
          </w:r>
          <w:r>
            <w:rPr>
              <w:rFonts w:hint="eastAsia" w:cs="宋体"/>
              <w:b w:val="0"/>
              <w:bCs w:val="0"/>
              <w:sz w:val="24"/>
              <w:szCs w:val="24"/>
              <w:lang w:val="en-US" w:eastAsia="zh-CN"/>
            </w:rPr>
            <w:tab/>
          </w:r>
        </w:p>
        <w:p w14:paraId="605C8BC9">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三、思想政治教育管理机制</w:t>
          </w:r>
          <w:r>
            <w:rPr>
              <w:rFonts w:hint="eastAsia" w:cs="宋体"/>
              <w:b w:val="0"/>
              <w:bCs w:val="0"/>
              <w:sz w:val="24"/>
              <w:szCs w:val="24"/>
              <w:lang w:val="en-US" w:eastAsia="zh-CN"/>
            </w:rPr>
            <w:tab/>
          </w:r>
        </w:p>
        <w:p w14:paraId="3CA462B8">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第三节 思想政治教育的评估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5EF2B697">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 、思想政治教育评估的作用</w:t>
          </w:r>
          <w:r>
            <w:rPr>
              <w:rFonts w:hint="eastAsia" w:cs="宋体"/>
              <w:b w:val="0"/>
              <w:bCs w:val="0"/>
              <w:sz w:val="24"/>
              <w:szCs w:val="24"/>
              <w:lang w:val="en-US" w:eastAsia="zh-CN"/>
            </w:rPr>
            <w:tab/>
          </w:r>
        </w:p>
        <w:p w14:paraId="3C0758E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 、思想政治教育评估的特点</w:t>
          </w:r>
          <w:r>
            <w:rPr>
              <w:rFonts w:hint="eastAsia" w:cs="宋体"/>
              <w:b w:val="0"/>
              <w:bCs w:val="0"/>
              <w:sz w:val="24"/>
              <w:szCs w:val="24"/>
              <w:lang w:val="en-US" w:eastAsia="zh-CN"/>
            </w:rPr>
            <w:tab/>
          </w:r>
        </w:p>
        <w:p w14:paraId="56CCB7BF">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三 、思想政治教育评估的实施 </w:t>
          </w:r>
          <w:r>
            <w:rPr>
              <w:rFonts w:hint="eastAsia" w:cs="宋体"/>
              <w:b w:val="0"/>
              <w:bCs w:val="0"/>
              <w:sz w:val="24"/>
              <w:szCs w:val="24"/>
              <w:lang w:val="en-US" w:eastAsia="zh-CN"/>
            </w:rPr>
            <w:tab/>
          </w:r>
        </w:p>
        <w:p w14:paraId="05C0B907">
          <w:pPr>
            <w:widowControl w:val="0"/>
            <w:numPr>
              <w:ilvl w:val="0"/>
              <w:numId w:val="0"/>
            </w:numPr>
            <w:jc w:val="both"/>
            <w:rPr>
              <w:rFonts w:hint="eastAsia" w:cs="宋体"/>
              <w:b/>
              <w:bCs/>
              <w:sz w:val="24"/>
              <w:szCs w:val="24"/>
              <w:lang w:val="en-US" w:eastAsia="zh-CN"/>
            </w:rPr>
          </w:pPr>
        </w:p>
        <w:p w14:paraId="03817F5F">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 xml:space="preserve">第十二章 思想政治教育队伍的素质和建设 </w:t>
          </w:r>
          <w:r>
            <w:rPr>
              <w:rFonts w:hint="eastAsia" w:cs="宋体"/>
              <w:b/>
              <w:bCs/>
              <w:sz w:val="24"/>
              <w:szCs w:val="24"/>
              <w:lang w:val="en-US" w:eastAsia="zh-CN"/>
            </w:rPr>
            <w:tab/>
          </w:r>
        </w:p>
        <w:p w14:paraId="048BD316">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第一节 思想政治教育队伍的构成与特点 </w:t>
          </w:r>
          <w:r>
            <w:rPr>
              <w:rFonts w:hint="eastAsia" w:cs="宋体"/>
              <w:b w:val="0"/>
              <w:bCs w:val="0"/>
              <w:sz w:val="24"/>
              <w:szCs w:val="24"/>
              <w:lang w:val="en-US" w:eastAsia="zh-CN"/>
            </w:rPr>
            <w:tab/>
          </w:r>
        </w:p>
        <w:p w14:paraId="36BD641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 、思想政治教育队伍的构成</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6E6D129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 、思想政治教育队伍的特点</w:t>
          </w:r>
          <w:r>
            <w:rPr>
              <w:rFonts w:hint="eastAsia" w:cs="宋体"/>
              <w:b w:val="0"/>
              <w:bCs w:val="0"/>
              <w:sz w:val="24"/>
              <w:szCs w:val="24"/>
              <w:lang w:val="en-US" w:eastAsia="zh-CN"/>
            </w:rPr>
            <w:tab/>
          </w:r>
        </w:p>
        <w:p w14:paraId="6D65EC48">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第二节 思想政治教育队伍的素质</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6C0163FB">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一 、思想政治素质</w:t>
          </w:r>
          <w:r>
            <w:rPr>
              <w:rFonts w:hint="eastAsia" w:cs="宋体"/>
              <w:b w:val="0"/>
              <w:bCs w:val="0"/>
              <w:sz w:val="24"/>
              <w:szCs w:val="24"/>
              <w:lang w:val="en-US" w:eastAsia="zh-CN"/>
            </w:rPr>
            <w:tab/>
          </w:r>
        </w:p>
        <w:p w14:paraId="45736698">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二 、本职业务素质</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464D5F11">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三、科学文化素质</w:t>
          </w:r>
          <w:r>
            <w:rPr>
              <w:rFonts w:hint="eastAsia" w:cs="宋体"/>
              <w:b w:val="0"/>
              <w:bCs w:val="0"/>
              <w:sz w:val="24"/>
              <w:szCs w:val="24"/>
              <w:lang w:val="en-US" w:eastAsia="zh-CN"/>
            </w:rPr>
            <w:tab/>
          </w:r>
        </w:p>
        <w:p w14:paraId="2828DA93">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四 、身心健康素质</w:t>
          </w:r>
          <w:r>
            <w:rPr>
              <w:rFonts w:hint="eastAsia" w:cs="宋体"/>
              <w:b w:val="0"/>
              <w:bCs w:val="0"/>
              <w:sz w:val="24"/>
              <w:szCs w:val="24"/>
              <w:lang w:val="en-US" w:eastAsia="zh-CN"/>
            </w:rPr>
            <w:tab/>
          </w:r>
        </w:p>
        <w:p w14:paraId="55C85AA6">
          <w:pPr>
            <w:widowControl w:val="0"/>
            <w:numPr>
              <w:ilvl w:val="0"/>
              <w:numId w:val="0"/>
            </w:numPr>
            <w:jc w:val="both"/>
            <w:rPr>
              <w:rFonts w:hint="eastAsia" w:cs="宋体"/>
              <w:b w:val="0"/>
              <w:bCs w:val="0"/>
              <w:sz w:val="24"/>
              <w:szCs w:val="24"/>
              <w:lang w:val="en-US" w:eastAsia="zh-CN"/>
            </w:rPr>
          </w:pPr>
          <w:r>
            <w:rPr>
              <w:rFonts w:hint="eastAsia" w:ascii="Calibri" w:hAnsi="Calibri" w:eastAsia="宋体" w:cs="宋体"/>
              <w:b w:val="0"/>
              <w:bCs w:val="0"/>
              <w:kern w:val="2"/>
              <w:sz w:val="24"/>
              <w:szCs w:val="24"/>
              <w:lang w:val="en-US" w:eastAsia="zh-CN" w:bidi="ar-SA"/>
            </w:rPr>
            <w:t>第三节</w:t>
          </w:r>
          <w:r>
            <w:rPr>
              <w:rFonts w:hint="eastAsia" w:cs="宋体"/>
              <w:b w:val="0"/>
              <w:bCs w:val="0"/>
              <w:sz w:val="24"/>
              <w:szCs w:val="24"/>
              <w:lang w:val="en-US" w:eastAsia="zh-CN"/>
            </w:rPr>
            <w:t xml:space="preserve">思想政治教育队伍的建设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0334FA89">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、思想政治教育队伍的组织建设 </w:t>
          </w:r>
          <w:r>
            <w:rPr>
              <w:rFonts w:hint="eastAsia" w:cs="宋体"/>
              <w:b w:val="0"/>
              <w:bCs w:val="0"/>
              <w:sz w:val="24"/>
              <w:szCs w:val="24"/>
              <w:lang w:val="en-US" w:eastAsia="zh-CN"/>
            </w:rPr>
            <w:tab/>
          </w:r>
        </w:p>
        <w:p w14:paraId="75BA44EF">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二 、思想政治教育队伍的思想建设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69CE4654">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三 、思想政治教育队伍的能力建设 </w:t>
          </w:r>
          <w:r>
            <w:rPr>
              <w:rFonts w:hint="eastAsia" w:cs="宋体"/>
              <w:b w:val="0"/>
              <w:bCs w:val="0"/>
              <w:sz w:val="24"/>
              <w:szCs w:val="24"/>
              <w:lang w:val="en-US" w:eastAsia="zh-CN"/>
            </w:rPr>
            <w:tab/>
          </w:r>
        </w:p>
        <w:p w14:paraId="185CCB8E">
          <w:pPr>
            <w:widowControl w:val="0"/>
            <w:numPr>
              <w:ilvl w:val="0"/>
              <w:numId w:val="0"/>
            </w:numPr>
            <w:jc w:val="both"/>
            <w:rPr>
              <w:rFonts w:hint="eastAsia" w:cs="宋体"/>
              <w:b w:val="0"/>
              <w:bCs w:val="0"/>
              <w:sz w:val="24"/>
              <w:szCs w:val="24"/>
              <w:lang w:val="en-US" w:eastAsia="zh-CN"/>
            </w:rPr>
          </w:pPr>
        </w:p>
        <w:p w14:paraId="581D7F77">
          <w:pPr>
            <w:widowControl w:val="0"/>
            <w:numPr>
              <w:ilvl w:val="0"/>
              <w:numId w:val="0"/>
            </w:numPr>
            <w:jc w:val="both"/>
            <w:rPr>
              <w:rFonts w:hint="eastAsia" w:cs="宋体"/>
              <w:b/>
              <w:bCs/>
              <w:sz w:val="24"/>
              <w:szCs w:val="24"/>
              <w:lang w:val="en-US" w:eastAsia="zh-CN"/>
            </w:rPr>
          </w:pPr>
          <w:r>
            <w:rPr>
              <w:rFonts w:hint="eastAsia" w:cs="宋体"/>
              <w:b/>
              <w:bCs/>
              <w:sz w:val="24"/>
              <w:szCs w:val="24"/>
              <w:lang w:val="en-US" w:eastAsia="zh-CN"/>
            </w:rPr>
            <w:t xml:space="preserve">第十三章 思想政治教育的创新发展 </w:t>
          </w:r>
          <w:r>
            <w:rPr>
              <w:rFonts w:hint="eastAsia" w:cs="宋体"/>
              <w:b/>
              <w:bCs/>
              <w:sz w:val="24"/>
              <w:szCs w:val="24"/>
              <w:lang w:val="en-US" w:eastAsia="zh-CN"/>
            </w:rPr>
            <w:tab/>
          </w:r>
          <w:r>
            <w:rPr>
              <w:rFonts w:hint="eastAsia" w:cs="宋体"/>
              <w:b/>
              <w:bCs/>
              <w:sz w:val="24"/>
              <w:szCs w:val="24"/>
              <w:lang w:val="en-US" w:eastAsia="zh-CN"/>
            </w:rPr>
            <w:t xml:space="preserve"> </w:t>
          </w:r>
        </w:p>
        <w:p w14:paraId="110AF331">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第一节 思想政治教育创新发展的时代要求 </w:t>
          </w:r>
          <w:r>
            <w:rPr>
              <w:rFonts w:hint="eastAsia" w:cs="宋体"/>
              <w:b w:val="0"/>
              <w:bCs w:val="0"/>
              <w:sz w:val="24"/>
              <w:szCs w:val="24"/>
              <w:lang w:val="en-US" w:eastAsia="zh-CN"/>
            </w:rPr>
            <w:tab/>
          </w:r>
        </w:p>
        <w:p w14:paraId="07C4094E">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、社会实践发展的要求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49B98868">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二 、促进人的全面发展的诉求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0F28C706">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第二节 思想政治教育创新发展的条件 </w:t>
          </w:r>
          <w:r>
            <w:rPr>
              <w:rFonts w:hint="eastAsia" w:cs="宋体"/>
              <w:b w:val="0"/>
              <w:bCs w:val="0"/>
              <w:sz w:val="24"/>
              <w:szCs w:val="24"/>
              <w:lang w:val="en-US" w:eastAsia="zh-CN"/>
            </w:rPr>
            <w:tab/>
          </w:r>
        </w:p>
        <w:p w14:paraId="0E716612">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、创新发展的理论条件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1A64CD2E">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二 、创新发展的实践条件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5171C27C">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三 、创新发展的主体条件 </w:t>
          </w:r>
          <w:r>
            <w:rPr>
              <w:rFonts w:hint="eastAsia" w:cs="宋体"/>
              <w:b w:val="0"/>
              <w:bCs w:val="0"/>
              <w:sz w:val="24"/>
              <w:szCs w:val="24"/>
              <w:lang w:val="en-US" w:eastAsia="zh-CN"/>
            </w:rPr>
            <w:tab/>
          </w:r>
        </w:p>
        <w:p w14:paraId="74B5A90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第三节 思想政治教育创新发展的途径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5A13CB2A">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一 、继承中华优秀传统文化中的创新 </w:t>
          </w:r>
          <w:r>
            <w:rPr>
              <w:rFonts w:hint="eastAsia" w:cs="宋体"/>
              <w:b w:val="0"/>
              <w:bCs w:val="0"/>
              <w:sz w:val="24"/>
              <w:szCs w:val="24"/>
              <w:lang w:val="en-US" w:eastAsia="zh-CN"/>
            </w:rPr>
            <w:tab/>
          </w:r>
          <w:r>
            <w:rPr>
              <w:rFonts w:hint="eastAsia" w:cs="宋体"/>
              <w:b w:val="0"/>
              <w:bCs w:val="0"/>
              <w:sz w:val="24"/>
              <w:szCs w:val="24"/>
              <w:lang w:val="en-US" w:eastAsia="zh-CN"/>
            </w:rPr>
            <w:t xml:space="preserve"> </w:t>
          </w:r>
        </w:p>
        <w:p w14:paraId="7D42D1E6">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二 、弘扬中国共产党思想政治教育优良传统中的创新 </w:t>
          </w:r>
          <w:r>
            <w:rPr>
              <w:rFonts w:hint="eastAsia" w:cs="宋体"/>
              <w:b w:val="0"/>
              <w:bCs w:val="0"/>
              <w:sz w:val="24"/>
              <w:szCs w:val="24"/>
              <w:lang w:val="en-US" w:eastAsia="zh-CN"/>
            </w:rPr>
            <w:tab/>
          </w:r>
        </w:p>
        <w:p w14:paraId="154EEFDE">
          <w:pPr>
            <w:widowControl w:val="0"/>
            <w:numPr>
              <w:ilvl w:val="0"/>
              <w:numId w:val="0"/>
            </w:numPr>
            <w:jc w:val="both"/>
            <w:rPr>
              <w:rFonts w:hint="eastAsia" w:cs="宋体"/>
              <w:b w:val="0"/>
              <w:bCs w:val="0"/>
              <w:sz w:val="24"/>
              <w:szCs w:val="24"/>
              <w:lang w:val="en-US" w:eastAsia="zh-CN"/>
            </w:rPr>
          </w:pPr>
          <w:r>
            <w:rPr>
              <w:rFonts w:hint="eastAsia" w:cs="宋体"/>
              <w:b w:val="0"/>
              <w:bCs w:val="0"/>
              <w:sz w:val="24"/>
              <w:szCs w:val="24"/>
              <w:lang w:val="en-US" w:eastAsia="zh-CN"/>
            </w:rPr>
            <w:t xml:space="preserve">三 、借鉴相关成果中的创新 </w:t>
          </w:r>
          <w:r>
            <w:rPr>
              <w:rFonts w:hint="eastAsia" w:cs="宋体"/>
              <w:b w:val="0"/>
              <w:bCs w:val="0"/>
              <w:sz w:val="24"/>
              <w:szCs w:val="24"/>
              <w:lang w:val="en-US" w:eastAsia="zh-CN"/>
            </w:rPr>
            <w:tab/>
          </w:r>
        </w:p>
        <w:p w14:paraId="5E7150E8">
          <w:pPr>
            <w:widowControl w:val="0"/>
            <w:ind w:left="0" w:leftChars="0" w:firstLine="0" w:firstLineChars="0"/>
            <w:jc w:val="both"/>
            <w:rPr>
              <w:b w:val="0"/>
              <w:bCs w:val="0"/>
            </w:rPr>
          </w:pPr>
          <w:r>
            <w:rPr>
              <w:rFonts w:hint="eastAsia" w:cs="宋体"/>
              <w:b w:val="0"/>
              <w:bCs w:val="0"/>
              <w:sz w:val="24"/>
              <w:szCs w:val="24"/>
              <w:lang w:val="en-US" w:eastAsia="zh-CN"/>
            </w:rPr>
            <w:t xml:space="preserve">四 、立足教育实践中的创新 </w:t>
          </w:r>
          <w:r>
            <w:rPr>
              <w:rFonts w:hint="eastAsia" w:cs="宋体"/>
              <w:b w:val="0"/>
              <w:bCs w:val="0"/>
              <w:sz w:val="24"/>
              <w:szCs w:val="24"/>
              <w:lang w:val="en-US" w:eastAsia="zh-CN"/>
            </w:rPr>
            <w:tab/>
          </w:r>
        </w:p>
        <w:p w14:paraId="37795BC9">
          <w:pPr>
            <w:widowControl w:val="0"/>
            <w:numPr>
              <w:ilvl w:val="0"/>
              <w:numId w:val="0"/>
            </w:numPr>
            <w:jc w:val="both"/>
            <w:rPr>
              <w:rFonts w:hint="eastAsia" w:cs="宋体"/>
              <w:sz w:val="24"/>
              <w:szCs w:val="24"/>
              <w:lang w:val="en-US" w:eastAsia="zh-CN"/>
            </w:rPr>
          </w:pPr>
        </w:p>
      </w:sdtContent>
    </w:sdt>
    <w:p w14:paraId="1AEDC8F3">
      <w:pPr>
        <w:widowControl w:val="0"/>
        <w:numPr>
          <w:ilvl w:val="0"/>
          <w:numId w:val="0"/>
        </w:numPr>
        <w:jc w:val="both"/>
        <w:rPr>
          <w:rFonts w:hint="eastAsia" w:cs="宋体"/>
          <w:sz w:val="24"/>
          <w:szCs w:val="24"/>
          <w:lang w:val="en-US" w:eastAsia="zh-CN"/>
        </w:rPr>
      </w:pPr>
    </w:p>
    <w:p w14:paraId="783944D5">
      <w:pPr>
        <w:widowControl w:val="0"/>
        <w:numPr>
          <w:ilvl w:val="0"/>
          <w:numId w:val="0"/>
        </w:numPr>
        <w:jc w:val="both"/>
        <w:rPr>
          <w:rFonts w:hint="eastAsia" w:cs="宋体"/>
          <w:sz w:val="24"/>
          <w:szCs w:val="24"/>
          <w:lang w:val="en-US" w:eastAsia="zh-CN"/>
        </w:rPr>
      </w:pPr>
    </w:p>
    <w:p w14:paraId="4CA73787">
      <w:pPr>
        <w:widowControl w:val="0"/>
        <w:numPr>
          <w:ilvl w:val="0"/>
          <w:numId w:val="0"/>
        </w:numPr>
        <w:jc w:val="both"/>
        <w:rPr>
          <w:rFonts w:hint="eastAsia" w:cs="宋体"/>
          <w:sz w:val="24"/>
          <w:szCs w:val="24"/>
          <w:lang w:val="en-US" w:eastAsia="zh-CN"/>
        </w:rPr>
      </w:pPr>
    </w:p>
    <w:p w14:paraId="3F6DE615">
      <w:pPr>
        <w:pStyle w:val="2"/>
        <w:rPr>
          <w:rFonts w:hint="eastAsia" w:cs="宋体"/>
          <w:lang w:val="en-US" w:eastAsia="zh-CN"/>
        </w:rPr>
      </w:pPr>
    </w:p>
    <w:p w14:paraId="13A3E208">
      <w:pPr>
        <w:pStyle w:val="2"/>
        <w:rPr>
          <w:rFonts w:hint="eastAsia" w:cs="宋体"/>
          <w:lang w:val="en-US" w:eastAsia="zh-CN"/>
        </w:rPr>
      </w:pPr>
    </w:p>
    <w:p w14:paraId="35328B22">
      <w:pPr>
        <w:pStyle w:val="2"/>
        <w:rPr>
          <w:rFonts w:hint="eastAsia" w:cs="宋体"/>
          <w:lang w:val="en-US" w:eastAsia="zh-CN"/>
        </w:rPr>
      </w:pPr>
    </w:p>
    <w:p w14:paraId="3C02F334">
      <w:pPr>
        <w:rPr>
          <w:rFonts w:hint="eastAsia" w:cs="宋体"/>
          <w:lang w:val="en-US" w:eastAsia="zh-CN"/>
        </w:rPr>
      </w:pPr>
    </w:p>
    <w:p w14:paraId="3C43B952">
      <w:pPr>
        <w:rPr>
          <w:rFonts w:hint="eastAsia" w:cs="宋体"/>
          <w:lang w:val="en-US" w:eastAsia="zh-CN"/>
        </w:rPr>
      </w:pPr>
    </w:p>
    <w:p w14:paraId="5DFBFBA7">
      <w:pPr>
        <w:rPr>
          <w:rFonts w:hint="eastAsia" w:cs="宋体"/>
          <w:lang w:val="en-US" w:eastAsia="zh-CN"/>
        </w:rPr>
      </w:pPr>
    </w:p>
    <w:p w14:paraId="6B61C3B9">
      <w:pPr>
        <w:rPr>
          <w:rFonts w:hint="eastAsia" w:cs="宋体"/>
          <w:lang w:val="en-US" w:eastAsia="zh-CN"/>
        </w:rPr>
      </w:pPr>
    </w:p>
    <w:p w14:paraId="41F2AA22">
      <w:pPr>
        <w:rPr>
          <w:rFonts w:hint="eastAsia" w:cs="宋体"/>
          <w:lang w:val="en-US" w:eastAsia="zh-CN"/>
        </w:rPr>
      </w:pPr>
    </w:p>
    <w:p w14:paraId="32396393">
      <w:pPr>
        <w:rPr>
          <w:rFonts w:hint="eastAsia" w:cs="宋体"/>
          <w:lang w:val="en-US" w:eastAsia="zh-CN"/>
        </w:rPr>
      </w:pPr>
    </w:p>
    <w:p w14:paraId="57BBD703">
      <w:pPr>
        <w:rPr>
          <w:rFonts w:hint="eastAsia" w:cs="宋体"/>
          <w:lang w:val="en-US" w:eastAsia="zh-CN"/>
        </w:rPr>
      </w:pPr>
    </w:p>
    <w:p w14:paraId="26ADB536">
      <w:pPr>
        <w:pStyle w:val="2"/>
        <w:bidi w:val="0"/>
        <w:spacing w:before="0" w:after="0" w:line="240" w:lineRule="auto"/>
        <w:jc w:val="both"/>
        <w:rPr>
          <w:rFonts w:hint="eastAsia"/>
          <w:lang w:val="en-US" w:eastAsia="zh-CN"/>
        </w:rPr>
      </w:pPr>
    </w:p>
    <w:p w14:paraId="3A907A66">
      <w:pPr>
        <w:rPr>
          <w:rFonts w:hint="eastAsia"/>
          <w:lang w:val="en-US" w:eastAsia="zh-CN"/>
        </w:rPr>
      </w:pPr>
    </w:p>
    <w:p w14:paraId="241EDF7C">
      <w:pPr>
        <w:rPr>
          <w:rFonts w:hint="eastAsia"/>
          <w:lang w:val="en-US" w:eastAsia="zh-CN"/>
        </w:rPr>
      </w:pPr>
    </w:p>
    <w:p w14:paraId="1D7DE9FB">
      <w:pPr>
        <w:pStyle w:val="2"/>
        <w:bidi w:val="0"/>
        <w:spacing w:before="0" w:after="0" w:line="240" w:lineRule="auto"/>
        <w:ind w:firstLine="1767" w:firstLineChars="400"/>
        <w:jc w:val="both"/>
        <w:rPr>
          <w:rFonts w:hint="eastAsia"/>
          <w:lang w:val="en-US" w:eastAsia="zh-CN"/>
        </w:rPr>
      </w:pPr>
      <w:r>
        <w:rPr>
          <w:rFonts w:hint="eastAsia"/>
          <w:lang w:val="en-US" w:eastAsia="zh-CN"/>
        </w:rPr>
        <w:t>《F103 马克思主义发展史</w:t>
      </w:r>
      <w:r>
        <w:rPr>
          <w:rFonts w:hint="eastAsia"/>
          <w:lang w:eastAsia="zh-CN"/>
        </w:rPr>
        <w:t>》</w:t>
      </w:r>
    </w:p>
    <w:p w14:paraId="14472C30">
      <w:pPr>
        <w:pStyle w:val="2"/>
        <w:jc w:val="both"/>
        <w:rPr>
          <w:rFonts w:hint="eastAsia" w:eastAsia="宋体"/>
          <w:lang w:eastAsia="zh-CN"/>
        </w:rPr>
      </w:pPr>
    </w:p>
    <w:p w14:paraId="7EF12F42">
      <w:pPr>
        <w:pStyle w:val="3"/>
        <w:jc w:val="center"/>
        <w:rPr>
          <w:rFonts w:hint="default" w:eastAsia="宋体" w:cs="宋体"/>
          <w:lang w:val="en-US" w:eastAsia="zh-CN"/>
        </w:rPr>
      </w:pPr>
      <w:r>
        <w:rPr>
          <w:rFonts w:hint="eastAsia" w:cs="宋体"/>
          <w:lang w:val="en-US" w:eastAsia="zh-CN"/>
        </w:rPr>
        <w:t>适用于马克思主义中国化研究专业复试</w:t>
      </w:r>
    </w:p>
    <w:p w14:paraId="5A3C27F1">
      <w:pPr>
        <w:pStyle w:val="3"/>
        <w:rPr>
          <w:rFonts w:cs="Times New Roman"/>
        </w:rPr>
      </w:pPr>
      <w:r>
        <w:rPr>
          <w:rFonts w:hint="eastAsia" w:cs="宋体"/>
        </w:rPr>
        <w:t>参考书目：</w:t>
      </w:r>
    </w:p>
    <w:p w14:paraId="48DF6241">
      <w:pPr>
        <w:spacing w:before="74" w:line="243" w:lineRule="auto"/>
        <w:ind w:left="144" w:right="141" w:firstLine="480" w:firstLineChars="200"/>
        <w:jc w:val="left"/>
        <w:rPr>
          <w:rFonts w:hint="eastAsia" w:ascii="宋体" w:hAnsi="宋体" w:eastAsia="宋体" w:cs="宋体"/>
          <w:sz w:val="24"/>
          <w:szCs w:val="24"/>
          <w:lang w:eastAsia="zh-CN"/>
        </w:rPr>
      </w:pPr>
      <w:r>
        <w:rPr>
          <w:rFonts w:hint="eastAsia" w:cs="宋体"/>
          <w:sz w:val="24"/>
          <w:szCs w:val="24"/>
          <w:lang w:val="en-US" w:eastAsia="zh-CN"/>
        </w:rPr>
        <w:t>《马克思主义发展史（第二版）》,《马克思主义发展史》编写组，马克思主义理论研究和建设工程重点教材，高等教育出版社、人民出版社，2021年版。</w:t>
      </w:r>
    </w:p>
    <w:p w14:paraId="4C047598">
      <w:pPr>
        <w:pStyle w:val="3"/>
        <w:spacing w:beforeAutospacing="0" w:afterAutospacing="0"/>
        <w:rPr>
          <w:rFonts w:hint="eastAsia" w:cs="黑体"/>
          <w:bCs w:val="0"/>
          <w:kern w:val="2"/>
          <w:szCs w:val="22"/>
          <w:lang w:eastAsia="zh-CN"/>
        </w:rPr>
      </w:pPr>
      <w:r>
        <w:rPr>
          <w:rFonts w:hint="eastAsia" w:cs="黑体"/>
          <w:bCs w:val="0"/>
          <w:kern w:val="2"/>
          <w:szCs w:val="22"/>
          <w:lang w:eastAsia="zh-CN"/>
        </w:rPr>
        <w:t>一、考试目的与要求</w:t>
      </w:r>
    </w:p>
    <w:p w14:paraId="405EA92F">
      <w:pPr>
        <w:rPr>
          <w:rFonts w:hint="eastAsia"/>
          <w:sz w:val="24"/>
          <w:szCs w:val="24"/>
        </w:rPr>
      </w:pPr>
      <w:r>
        <w:rPr>
          <w:rFonts w:hint="eastAsia"/>
          <w:sz w:val="24"/>
          <w:szCs w:val="24"/>
        </w:rPr>
        <w:t>1.考试目的</w:t>
      </w:r>
    </w:p>
    <w:p w14:paraId="371BB30F">
      <w:pPr>
        <w:ind w:firstLine="480" w:firstLineChars="200"/>
        <w:rPr>
          <w:rFonts w:hint="eastAsia"/>
          <w:sz w:val="24"/>
          <w:szCs w:val="24"/>
        </w:rPr>
      </w:pPr>
      <w:r>
        <w:rPr>
          <w:rFonts w:hint="eastAsia"/>
          <w:sz w:val="24"/>
          <w:szCs w:val="24"/>
        </w:rPr>
        <w:t>考核考生对</w:t>
      </w:r>
      <w:r>
        <w:rPr>
          <w:rFonts w:hint="eastAsia"/>
          <w:sz w:val="24"/>
          <w:szCs w:val="24"/>
          <w:lang w:val="en-US" w:eastAsia="zh-CN"/>
        </w:rPr>
        <w:t>马克思主义发展史</w:t>
      </w:r>
      <w:r>
        <w:rPr>
          <w:rFonts w:hint="eastAsia"/>
          <w:sz w:val="24"/>
          <w:szCs w:val="24"/>
        </w:rPr>
        <w:t>的基本概念、基本理论、基本知识的掌握状况；考核考生所具有的问题意识以及书面表达能力；考核考生运用相关理论、知识和方法分析解决实际问题的能力。</w:t>
      </w:r>
    </w:p>
    <w:p w14:paraId="0BEF13F6">
      <w:pPr>
        <w:rPr>
          <w:rFonts w:hint="eastAsia"/>
          <w:sz w:val="24"/>
          <w:szCs w:val="24"/>
        </w:rPr>
      </w:pPr>
    </w:p>
    <w:p w14:paraId="0E718643">
      <w:pPr>
        <w:rPr>
          <w:rFonts w:hint="eastAsia"/>
          <w:sz w:val="24"/>
          <w:szCs w:val="24"/>
        </w:rPr>
      </w:pPr>
      <w:r>
        <w:rPr>
          <w:rFonts w:hint="eastAsia"/>
          <w:sz w:val="24"/>
          <w:szCs w:val="24"/>
        </w:rPr>
        <w:t>2.考试要求</w:t>
      </w:r>
    </w:p>
    <w:p w14:paraId="186417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384"/>
        <w:jc w:val="left"/>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运用有关原理，解释和论证某种观点，辨明理论是非</w:t>
      </w:r>
      <w:r>
        <w:rPr>
          <w:rFonts w:hint="eastAsia" w:ascii="宋体"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运用马克思主义中国化时代化理论成果的立场、观点和方法，比较和分析有关社会现象或实际问题</w:t>
      </w:r>
      <w:r>
        <w:rPr>
          <w:rFonts w:hint="eastAsia" w:ascii="宋体"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结合特定的历史条件或国际、国内政治经济和社会生活背景，认识和评价有关理论问题和实际问题。 </w:t>
      </w:r>
      <w:r>
        <w:rPr>
          <w:rFonts w:hint="eastAsia" w:ascii="宋体" w:hAnsi="宋体" w:eastAsia="宋体" w:cs="宋体"/>
          <w:i w:val="0"/>
          <w:iCs w:val="0"/>
          <w:caps w:val="0"/>
          <w:color w:val="333333"/>
          <w:spacing w:val="0"/>
          <w:sz w:val="19"/>
          <w:szCs w:val="19"/>
          <w:shd w:val="clear" w:fill="FFFFFF"/>
        </w:rPr>
        <w:t> </w:t>
      </w:r>
    </w:p>
    <w:p w14:paraId="0374A9A2">
      <w:pPr>
        <w:pStyle w:val="3"/>
        <w:spacing w:beforeAutospacing="0" w:afterAutospacing="0"/>
        <w:rPr>
          <w:rFonts w:hint="eastAsia" w:cs="黑体"/>
          <w:bCs w:val="0"/>
          <w:kern w:val="2"/>
          <w:szCs w:val="22"/>
          <w:lang w:eastAsia="zh-CN"/>
        </w:rPr>
      </w:pPr>
      <w:r>
        <w:rPr>
          <w:rFonts w:hint="eastAsia" w:cs="黑体"/>
          <w:bCs w:val="0"/>
          <w:kern w:val="2"/>
          <w:szCs w:val="22"/>
          <w:lang w:eastAsia="zh-CN"/>
        </w:rPr>
        <w:t>二、试卷结构与分值</w:t>
      </w:r>
    </w:p>
    <w:p w14:paraId="0D04F4B4">
      <w:pPr>
        <w:rPr>
          <w:rFonts w:cs="Times New Roman"/>
          <w:sz w:val="24"/>
          <w:szCs w:val="24"/>
        </w:rPr>
      </w:pPr>
      <w:r>
        <w:rPr>
          <w:sz w:val="24"/>
          <w:szCs w:val="24"/>
        </w:rPr>
        <w:t>1.</w:t>
      </w:r>
      <w:r>
        <w:rPr>
          <w:rFonts w:hint="eastAsia" w:cs="宋体"/>
          <w:sz w:val="24"/>
          <w:szCs w:val="24"/>
        </w:rPr>
        <w:t>考试时间</w:t>
      </w:r>
      <w:r>
        <w:rPr>
          <w:sz w:val="24"/>
          <w:szCs w:val="24"/>
        </w:rPr>
        <w:t xml:space="preserve">2 </w:t>
      </w:r>
      <w:r>
        <w:rPr>
          <w:rFonts w:hint="eastAsia" w:cs="宋体"/>
          <w:sz w:val="24"/>
          <w:szCs w:val="24"/>
        </w:rPr>
        <w:t>小时</w:t>
      </w:r>
    </w:p>
    <w:p w14:paraId="1F98993B">
      <w:pPr>
        <w:rPr>
          <w:rFonts w:cs="Times New Roman"/>
          <w:sz w:val="24"/>
          <w:szCs w:val="24"/>
        </w:rPr>
      </w:pPr>
      <w:r>
        <w:rPr>
          <w:sz w:val="24"/>
          <w:szCs w:val="24"/>
        </w:rPr>
        <w:t>2.</w:t>
      </w:r>
      <w:r>
        <w:rPr>
          <w:rFonts w:hint="eastAsia" w:cs="宋体"/>
          <w:sz w:val="24"/>
          <w:szCs w:val="24"/>
        </w:rPr>
        <w:t>试卷结构</w:t>
      </w:r>
    </w:p>
    <w:p w14:paraId="2BE0F9AA">
      <w:pPr>
        <w:rPr>
          <w:rFonts w:cs="Times New Roman"/>
          <w:sz w:val="24"/>
          <w:szCs w:val="24"/>
        </w:rPr>
      </w:pPr>
      <w:r>
        <w:rPr>
          <w:rFonts w:hint="eastAsia" w:cs="宋体"/>
          <w:sz w:val="24"/>
          <w:szCs w:val="24"/>
        </w:rPr>
        <w:t>试卷由两部分构成，满分</w:t>
      </w:r>
      <w:r>
        <w:rPr>
          <w:sz w:val="24"/>
          <w:szCs w:val="24"/>
        </w:rPr>
        <w:t xml:space="preserve"> 100 </w:t>
      </w:r>
      <w:r>
        <w:rPr>
          <w:rFonts w:hint="eastAsia" w:cs="宋体"/>
          <w:sz w:val="24"/>
          <w:szCs w:val="24"/>
        </w:rPr>
        <w:t>分</w:t>
      </w:r>
    </w:p>
    <w:p w14:paraId="3A2C52EA">
      <w:pPr>
        <w:rPr>
          <w:rFonts w:cs="Times New Roman"/>
          <w:sz w:val="24"/>
          <w:szCs w:val="24"/>
        </w:rPr>
      </w:pPr>
      <w:r>
        <w:rPr>
          <w:rFonts w:hint="eastAsia" w:cs="宋体"/>
          <w:sz w:val="24"/>
          <w:szCs w:val="24"/>
        </w:rPr>
        <w:t>简答题</w:t>
      </w:r>
      <w:r>
        <w:rPr>
          <w:sz w:val="24"/>
          <w:szCs w:val="24"/>
        </w:rPr>
        <w:t xml:space="preserve"> 60 </w:t>
      </w:r>
      <w:r>
        <w:rPr>
          <w:rFonts w:hint="eastAsia" w:cs="宋体"/>
          <w:sz w:val="24"/>
          <w:szCs w:val="24"/>
        </w:rPr>
        <w:t>分，论述题</w:t>
      </w:r>
      <w:r>
        <w:rPr>
          <w:sz w:val="24"/>
          <w:szCs w:val="24"/>
        </w:rPr>
        <w:t xml:space="preserve"> 40 </w:t>
      </w:r>
      <w:r>
        <w:rPr>
          <w:rFonts w:hint="eastAsia" w:cs="宋体"/>
          <w:sz w:val="24"/>
          <w:szCs w:val="24"/>
        </w:rPr>
        <w:t>分。</w:t>
      </w:r>
    </w:p>
    <w:p w14:paraId="45ADDA68">
      <w:pPr>
        <w:pStyle w:val="3"/>
        <w:numPr>
          <w:ilvl w:val="0"/>
          <w:numId w:val="0"/>
        </w:numPr>
        <w:ind w:leftChars="0"/>
        <w:rPr>
          <w:rFonts w:hint="eastAsia" w:cs="宋体"/>
        </w:rPr>
      </w:pPr>
      <w:r>
        <w:rPr>
          <w:rFonts w:hint="eastAsia" w:cs="宋体"/>
          <w:lang w:val="en-US" w:eastAsia="zh-CN"/>
        </w:rPr>
        <w:t>三、</w:t>
      </w:r>
      <w:r>
        <w:rPr>
          <w:rFonts w:hint="eastAsia" w:cs="宋体"/>
        </w:rPr>
        <w:t>考试的知识范围</w:t>
      </w:r>
    </w:p>
    <w:p w14:paraId="316B231E">
      <w:pPr>
        <w:numPr>
          <w:ilvl w:val="0"/>
          <w:numId w:val="0"/>
        </w:numPr>
        <w:ind w:leftChars="0"/>
        <w:rPr>
          <w:rFonts w:hint="eastAsia"/>
        </w:rPr>
      </w:pPr>
      <w:r>
        <w:rPr>
          <w:rFonts w:hint="eastAsia"/>
          <w:b/>
          <w:bCs/>
        </w:rPr>
        <w:t xml:space="preserve">绪 论 </w:t>
      </w:r>
      <w:r>
        <w:rPr>
          <w:rFonts w:hint="eastAsia"/>
        </w:rPr>
        <w:tab/>
      </w:r>
    </w:p>
    <w:p w14:paraId="5E1497A9">
      <w:pPr>
        <w:numPr>
          <w:ilvl w:val="0"/>
          <w:numId w:val="0"/>
        </w:numPr>
        <w:tabs>
          <w:tab w:val="left" w:pos="4186"/>
        </w:tabs>
        <w:ind w:leftChars="0"/>
        <w:rPr>
          <w:rFonts w:hint="eastAsia" w:eastAsia="宋体"/>
          <w:lang w:eastAsia="zh-CN"/>
        </w:rPr>
      </w:pPr>
      <w:r>
        <w:rPr>
          <w:rFonts w:hint="eastAsia"/>
        </w:rPr>
        <w:t>一 、马克思主义发展史的研究对象</w:t>
      </w:r>
      <w:r>
        <w:rPr>
          <w:rFonts w:hint="eastAsia"/>
        </w:rPr>
        <w:tab/>
      </w:r>
      <w:r>
        <w:rPr>
          <w:rFonts w:hint="eastAsia"/>
          <w:lang w:eastAsia="zh-CN"/>
        </w:rPr>
        <w:tab/>
      </w:r>
    </w:p>
    <w:p w14:paraId="10BADE5A">
      <w:pPr>
        <w:numPr>
          <w:ilvl w:val="0"/>
          <w:numId w:val="0"/>
        </w:numPr>
        <w:ind w:leftChars="0"/>
        <w:rPr>
          <w:rFonts w:hint="eastAsia"/>
        </w:rPr>
      </w:pPr>
      <w:r>
        <w:rPr>
          <w:rFonts w:hint="eastAsia"/>
        </w:rPr>
        <w:t>二 、马克思主义发展史的特点</w:t>
      </w:r>
      <w:r>
        <w:rPr>
          <w:rFonts w:hint="eastAsia"/>
        </w:rPr>
        <w:tab/>
      </w:r>
      <w:r>
        <w:rPr>
          <w:rFonts w:hint="eastAsia"/>
        </w:rPr>
        <w:t xml:space="preserve"> </w:t>
      </w:r>
    </w:p>
    <w:p w14:paraId="79C3B359">
      <w:pPr>
        <w:numPr>
          <w:ilvl w:val="0"/>
          <w:numId w:val="0"/>
        </w:numPr>
        <w:ind w:leftChars="0"/>
        <w:rPr>
          <w:rFonts w:hint="eastAsia"/>
        </w:rPr>
      </w:pPr>
      <w:r>
        <w:rPr>
          <w:rFonts w:hint="eastAsia"/>
        </w:rPr>
        <w:t>三 、马克思主义发展史的历史分期</w:t>
      </w:r>
      <w:r>
        <w:rPr>
          <w:rFonts w:hint="eastAsia"/>
        </w:rPr>
        <w:tab/>
      </w:r>
    </w:p>
    <w:p w14:paraId="63133F92">
      <w:pPr>
        <w:numPr>
          <w:ilvl w:val="0"/>
          <w:numId w:val="0"/>
        </w:numPr>
        <w:ind w:leftChars="0"/>
        <w:rPr>
          <w:rFonts w:hint="eastAsia"/>
        </w:rPr>
      </w:pPr>
      <w:r>
        <w:rPr>
          <w:rFonts w:hint="eastAsia"/>
        </w:rPr>
        <w:t xml:space="preserve">四 、学习马克思主义发展史的意义和方法 </w:t>
      </w:r>
      <w:r>
        <w:rPr>
          <w:rFonts w:hint="eastAsia"/>
        </w:rPr>
        <w:tab/>
      </w:r>
    </w:p>
    <w:p w14:paraId="1B838696">
      <w:pPr>
        <w:numPr>
          <w:ilvl w:val="0"/>
          <w:numId w:val="0"/>
        </w:numPr>
        <w:ind w:leftChars="0"/>
        <w:rPr>
          <w:rFonts w:hint="eastAsia"/>
        </w:rPr>
      </w:pPr>
    </w:p>
    <w:p w14:paraId="2BC315FC">
      <w:pPr>
        <w:numPr>
          <w:ilvl w:val="0"/>
          <w:numId w:val="0"/>
        </w:numPr>
        <w:ind w:leftChars="0"/>
        <w:rPr>
          <w:rFonts w:hint="eastAsia"/>
        </w:rPr>
      </w:pPr>
      <w:r>
        <w:rPr>
          <w:rFonts w:hint="eastAsia"/>
          <w:b/>
          <w:bCs/>
        </w:rPr>
        <w:t xml:space="preserve">第一章 马克思主义的诞生 </w:t>
      </w:r>
      <w:r>
        <w:rPr>
          <w:rFonts w:hint="eastAsia"/>
        </w:rPr>
        <w:tab/>
      </w:r>
    </w:p>
    <w:p w14:paraId="1CD5F08C">
      <w:pPr>
        <w:numPr>
          <w:ilvl w:val="0"/>
          <w:numId w:val="0"/>
        </w:numPr>
        <w:ind w:leftChars="0"/>
        <w:rPr>
          <w:rFonts w:hint="eastAsia"/>
        </w:rPr>
      </w:pPr>
      <w:r>
        <w:rPr>
          <w:rFonts w:hint="eastAsia"/>
        </w:rPr>
        <w:t xml:space="preserve">第一节 马克思主义诞生的条件 </w:t>
      </w:r>
      <w:r>
        <w:rPr>
          <w:rFonts w:hint="eastAsia"/>
        </w:rPr>
        <w:tab/>
      </w:r>
    </w:p>
    <w:p w14:paraId="71B7086B">
      <w:pPr>
        <w:numPr>
          <w:ilvl w:val="0"/>
          <w:numId w:val="0"/>
        </w:numPr>
        <w:ind w:leftChars="0"/>
        <w:rPr>
          <w:rFonts w:hint="eastAsia"/>
        </w:rPr>
      </w:pPr>
      <w:r>
        <w:rPr>
          <w:rFonts w:hint="eastAsia"/>
        </w:rPr>
        <w:t xml:space="preserve">一 、马克思主义诞生的时代背景 </w:t>
      </w:r>
      <w:r>
        <w:rPr>
          <w:rFonts w:hint="eastAsia"/>
        </w:rPr>
        <w:tab/>
      </w:r>
      <w:r>
        <w:rPr>
          <w:rFonts w:hint="eastAsia"/>
        </w:rPr>
        <w:t xml:space="preserve"> </w:t>
      </w:r>
    </w:p>
    <w:p w14:paraId="1D9C36AA">
      <w:pPr>
        <w:numPr>
          <w:ilvl w:val="0"/>
          <w:numId w:val="0"/>
        </w:numPr>
        <w:ind w:leftChars="0"/>
        <w:rPr>
          <w:rFonts w:hint="eastAsia"/>
        </w:rPr>
      </w:pPr>
      <w:r>
        <w:rPr>
          <w:rFonts w:hint="eastAsia"/>
        </w:rPr>
        <w:t xml:space="preserve">二 、马克思主义的主要理论来源 </w:t>
      </w:r>
      <w:r>
        <w:rPr>
          <w:rFonts w:hint="eastAsia"/>
        </w:rPr>
        <w:tab/>
      </w:r>
    </w:p>
    <w:p w14:paraId="5FE0265C">
      <w:pPr>
        <w:numPr>
          <w:ilvl w:val="0"/>
          <w:numId w:val="0"/>
        </w:numPr>
        <w:ind w:leftChars="0"/>
        <w:rPr>
          <w:rFonts w:hint="eastAsia"/>
        </w:rPr>
      </w:pPr>
      <w:r>
        <w:rPr>
          <w:rFonts w:hint="eastAsia"/>
        </w:rPr>
        <w:t xml:space="preserve">三 、马克思和恩格斯的政治立场和思想的转变 </w:t>
      </w:r>
      <w:r>
        <w:rPr>
          <w:rFonts w:hint="eastAsia"/>
        </w:rPr>
        <w:tab/>
      </w:r>
      <w:r>
        <w:rPr>
          <w:rFonts w:hint="eastAsia"/>
        </w:rPr>
        <w:t xml:space="preserve"> </w:t>
      </w:r>
    </w:p>
    <w:p w14:paraId="273D7481">
      <w:pPr>
        <w:numPr>
          <w:ilvl w:val="0"/>
          <w:numId w:val="0"/>
        </w:numPr>
        <w:ind w:leftChars="0"/>
        <w:rPr>
          <w:rFonts w:hint="eastAsia"/>
        </w:rPr>
      </w:pPr>
      <w:r>
        <w:rPr>
          <w:rFonts w:hint="eastAsia"/>
        </w:rPr>
        <w:t xml:space="preserve">第二节 马克思、恩格斯对新世界观的探索和唯物史观的基本形成 </w:t>
      </w:r>
      <w:r>
        <w:rPr>
          <w:rFonts w:hint="eastAsia"/>
        </w:rPr>
        <w:tab/>
      </w:r>
    </w:p>
    <w:p w14:paraId="30A59DC0">
      <w:pPr>
        <w:numPr>
          <w:ilvl w:val="0"/>
          <w:numId w:val="0"/>
        </w:numPr>
        <w:ind w:leftChars="0"/>
        <w:rPr>
          <w:rFonts w:hint="eastAsia"/>
        </w:rPr>
      </w:pPr>
      <w:r>
        <w:rPr>
          <w:rFonts w:hint="eastAsia"/>
        </w:rPr>
        <w:t xml:space="preserve">一 、马克思、恩格斯对政治经济学和新世界观的初步探索 </w:t>
      </w:r>
      <w:r>
        <w:rPr>
          <w:rFonts w:hint="eastAsia"/>
        </w:rPr>
        <w:tab/>
      </w:r>
    </w:p>
    <w:p w14:paraId="01A6FF1E">
      <w:pPr>
        <w:numPr>
          <w:ilvl w:val="0"/>
          <w:numId w:val="0"/>
        </w:numPr>
        <w:ind w:leftChars="0"/>
        <w:rPr>
          <w:rFonts w:hint="eastAsia"/>
        </w:rPr>
      </w:pPr>
      <w:r>
        <w:rPr>
          <w:rFonts w:hint="eastAsia"/>
        </w:rPr>
        <w:t xml:space="preserve">二 、清算旧哲学影响，为新世界观的形成奠定基础 </w:t>
      </w:r>
      <w:r>
        <w:rPr>
          <w:rFonts w:hint="eastAsia"/>
        </w:rPr>
        <w:tab/>
      </w:r>
      <w:r>
        <w:rPr>
          <w:rFonts w:hint="eastAsia"/>
        </w:rPr>
        <w:t xml:space="preserve"> </w:t>
      </w:r>
    </w:p>
    <w:p w14:paraId="31CCBC0F">
      <w:pPr>
        <w:numPr>
          <w:ilvl w:val="0"/>
          <w:numId w:val="0"/>
        </w:numPr>
        <w:ind w:leftChars="0"/>
        <w:rPr>
          <w:rFonts w:hint="eastAsia"/>
        </w:rPr>
      </w:pPr>
      <w:r>
        <w:rPr>
          <w:rFonts w:hint="eastAsia"/>
        </w:rPr>
        <w:t xml:space="preserve">三 、唯物史观的基本形成及其重大意义 </w:t>
      </w:r>
      <w:r>
        <w:rPr>
          <w:rFonts w:hint="eastAsia"/>
        </w:rPr>
        <w:tab/>
      </w:r>
    </w:p>
    <w:p w14:paraId="6474A2B2">
      <w:pPr>
        <w:numPr>
          <w:ilvl w:val="0"/>
          <w:numId w:val="0"/>
        </w:numPr>
        <w:ind w:leftChars="0"/>
        <w:rPr>
          <w:rFonts w:hint="eastAsia"/>
        </w:rPr>
      </w:pPr>
      <w:r>
        <w:rPr>
          <w:rFonts w:hint="eastAsia"/>
        </w:rPr>
        <w:t xml:space="preserve">第三节 马克思主义的创立 </w:t>
      </w:r>
      <w:r>
        <w:rPr>
          <w:rFonts w:hint="eastAsia"/>
        </w:rPr>
        <w:tab/>
      </w:r>
      <w:r>
        <w:rPr>
          <w:rFonts w:hint="eastAsia"/>
        </w:rPr>
        <w:t xml:space="preserve"> </w:t>
      </w:r>
    </w:p>
    <w:p w14:paraId="78317FCF">
      <w:pPr>
        <w:numPr>
          <w:ilvl w:val="0"/>
          <w:numId w:val="0"/>
        </w:numPr>
        <w:ind w:leftChars="0"/>
        <w:rPr>
          <w:rFonts w:hint="eastAsia"/>
        </w:rPr>
      </w:pPr>
      <w:r>
        <w:rPr>
          <w:rFonts w:hint="eastAsia"/>
        </w:rPr>
        <w:t xml:space="preserve">一 、马克思主义重要观点的初次公开阐述 </w:t>
      </w:r>
      <w:r>
        <w:rPr>
          <w:rFonts w:hint="eastAsia"/>
        </w:rPr>
        <w:tab/>
      </w:r>
      <w:r>
        <w:rPr>
          <w:rFonts w:hint="eastAsia"/>
        </w:rPr>
        <w:t xml:space="preserve"> </w:t>
      </w:r>
    </w:p>
    <w:p w14:paraId="26098977">
      <w:pPr>
        <w:numPr>
          <w:ilvl w:val="0"/>
          <w:numId w:val="0"/>
        </w:numPr>
        <w:ind w:leftChars="0"/>
        <w:rPr>
          <w:rFonts w:hint="eastAsia"/>
        </w:rPr>
      </w:pPr>
      <w:r>
        <w:rPr>
          <w:rFonts w:hint="eastAsia"/>
        </w:rPr>
        <w:t xml:space="preserve">二 、劳动价值论和剩余价值理论探索的初步成果 </w:t>
      </w:r>
      <w:r>
        <w:rPr>
          <w:rFonts w:hint="eastAsia"/>
        </w:rPr>
        <w:tab/>
      </w:r>
    </w:p>
    <w:p w14:paraId="2DEB72EA">
      <w:pPr>
        <w:numPr>
          <w:ilvl w:val="0"/>
          <w:numId w:val="0"/>
        </w:numPr>
        <w:ind w:leftChars="0"/>
        <w:rPr>
          <w:rFonts w:hint="eastAsia"/>
        </w:rPr>
      </w:pPr>
      <w:r>
        <w:rPr>
          <w:rFonts w:hint="eastAsia"/>
        </w:rPr>
        <w:t xml:space="preserve">三 、《共产党宣言》的发表标志着马克思主义的创立 </w:t>
      </w:r>
      <w:r>
        <w:rPr>
          <w:rFonts w:hint="eastAsia"/>
        </w:rPr>
        <w:tab/>
      </w:r>
    </w:p>
    <w:p w14:paraId="73641F35">
      <w:pPr>
        <w:numPr>
          <w:ilvl w:val="0"/>
          <w:numId w:val="0"/>
        </w:numPr>
        <w:ind w:leftChars="0"/>
        <w:rPr>
          <w:rFonts w:hint="eastAsia"/>
        </w:rPr>
      </w:pPr>
      <w:r>
        <w:rPr>
          <w:rFonts w:hint="eastAsia"/>
        </w:rPr>
        <w:t xml:space="preserve">四 、马克思主义理论在1848 年欧洲革命实践中的检验和充实 </w:t>
      </w:r>
      <w:r>
        <w:rPr>
          <w:rFonts w:hint="eastAsia"/>
        </w:rPr>
        <w:tab/>
      </w:r>
    </w:p>
    <w:p w14:paraId="17437775">
      <w:pPr>
        <w:numPr>
          <w:ilvl w:val="0"/>
          <w:numId w:val="0"/>
        </w:numPr>
        <w:ind w:leftChars="0"/>
        <w:rPr>
          <w:rFonts w:hint="eastAsia"/>
        </w:rPr>
      </w:pPr>
    </w:p>
    <w:p w14:paraId="29253AEB">
      <w:pPr>
        <w:numPr>
          <w:ilvl w:val="0"/>
          <w:numId w:val="0"/>
        </w:numPr>
        <w:ind w:leftChars="0"/>
        <w:rPr>
          <w:rFonts w:hint="eastAsia"/>
        </w:rPr>
      </w:pPr>
      <w:r>
        <w:rPr>
          <w:rFonts w:hint="eastAsia"/>
          <w:b/>
          <w:bCs/>
        </w:rPr>
        <w:t>第二章 在政治经济学研究中全面推进马克思主义</w:t>
      </w:r>
      <w:r>
        <w:rPr>
          <w:rFonts w:hint="eastAsia"/>
        </w:rPr>
        <w:t xml:space="preserve"> </w:t>
      </w:r>
      <w:r>
        <w:rPr>
          <w:rFonts w:hint="eastAsia"/>
        </w:rPr>
        <w:tab/>
      </w:r>
    </w:p>
    <w:p w14:paraId="587D44E9">
      <w:pPr>
        <w:numPr>
          <w:ilvl w:val="0"/>
          <w:numId w:val="0"/>
        </w:numPr>
        <w:ind w:leftChars="0"/>
        <w:rPr>
          <w:rFonts w:hint="eastAsia"/>
        </w:rPr>
      </w:pPr>
      <w:r>
        <w:rPr>
          <w:rFonts w:hint="eastAsia"/>
        </w:rPr>
        <w:t xml:space="preserve">第一节 政治经济学领域的革命性变革 </w:t>
      </w:r>
      <w:r>
        <w:rPr>
          <w:rFonts w:hint="eastAsia"/>
        </w:rPr>
        <w:tab/>
      </w:r>
      <w:r>
        <w:rPr>
          <w:rFonts w:hint="eastAsia"/>
        </w:rPr>
        <w:t xml:space="preserve"> </w:t>
      </w:r>
    </w:p>
    <w:p w14:paraId="4CEE1F0E">
      <w:pPr>
        <w:numPr>
          <w:ilvl w:val="0"/>
          <w:numId w:val="0"/>
        </w:numPr>
        <w:ind w:leftChars="0"/>
        <w:rPr>
          <w:rFonts w:hint="eastAsia"/>
        </w:rPr>
      </w:pPr>
      <w:r>
        <w:rPr>
          <w:rFonts w:hint="eastAsia"/>
        </w:rPr>
        <w:t xml:space="preserve">一 、马克思对政治经济学研究对象和科学理论体系的探索 </w:t>
      </w:r>
      <w:r>
        <w:rPr>
          <w:rFonts w:hint="eastAsia"/>
        </w:rPr>
        <w:tab/>
      </w:r>
    </w:p>
    <w:p w14:paraId="56C8E740">
      <w:pPr>
        <w:numPr>
          <w:ilvl w:val="0"/>
          <w:numId w:val="0"/>
        </w:numPr>
        <w:ind w:leftChars="0"/>
        <w:rPr>
          <w:rFonts w:hint="eastAsia"/>
        </w:rPr>
      </w:pPr>
      <w:r>
        <w:rPr>
          <w:rFonts w:hint="eastAsia"/>
        </w:rPr>
        <w:t xml:space="preserve">二 、科学的劳动价值论的形成 </w:t>
      </w:r>
      <w:r>
        <w:rPr>
          <w:rFonts w:hint="eastAsia"/>
        </w:rPr>
        <w:tab/>
      </w:r>
    </w:p>
    <w:p w14:paraId="62998DCA">
      <w:pPr>
        <w:numPr>
          <w:ilvl w:val="0"/>
          <w:numId w:val="0"/>
        </w:numPr>
        <w:ind w:leftChars="0"/>
        <w:rPr>
          <w:rFonts w:hint="eastAsia"/>
        </w:rPr>
      </w:pPr>
      <w:r>
        <w:rPr>
          <w:rFonts w:hint="eastAsia"/>
        </w:rPr>
        <w:t xml:space="preserve">三 、剩余价值学说的创立 </w:t>
      </w:r>
      <w:r>
        <w:rPr>
          <w:rFonts w:hint="eastAsia"/>
        </w:rPr>
        <w:tab/>
      </w:r>
    </w:p>
    <w:p w14:paraId="1F8AAED2">
      <w:pPr>
        <w:numPr>
          <w:ilvl w:val="0"/>
          <w:numId w:val="0"/>
        </w:numPr>
        <w:ind w:leftChars="0"/>
        <w:rPr>
          <w:rFonts w:hint="eastAsia"/>
        </w:rPr>
      </w:pPr>
      <w:r>
        <w:rPr>
          <w:rFonts w:hint="eastAsia"/>
        </w:rPr>
        <w:t xml:space="preserve">第二节 《资本论》的问世 </w:t>
      </w:r>
      <w:r>
        <w:rPr>
          <w:rFonts w:hint="eastAsia"/>
        </w:rPr>
        <w:tab/>
      </w:r>
      <w:r>
        <w:rPr>
          <w:rFonts w:hint="eastAsia"/>
        </w:rPr>
        <w:t xml:space="preserve"> </w:t>
      </w:r>
    </w:p>
    <w:p w14:paraId="15BDE444">
      <w:pPr>
        <w:numPr>
          <w:ilvl w:val="0"/>
          <w:numId w:val="0"/>
        </w:numPr>
        <w:ind w:leftChars="0"/>
        <w:rPr>
          <w:rFonts w:hint="eastAsia"/>
        </w:rPr>
      </w:pPr>
      <w:r>
        <w:rPr>
          <w:rFonts w:hint="eastAsia"/>
        </w:rPr>
        <w:t xml:space="preserve">一 、《资本论》第一卷的出版 </w:t>
      </w:r>
      <w:r>
        <w:rPr>
          <w:rFonts w:hint="eastAsia"/>
        </w:rPr>
        <w:tab/>
      </w:r>
      <w:r>
        <w:rPr>
          <w:rFonts w:hint="eastAsia"/>
        </w:rPr>
        <w:t xml:space="preserve"> </w:t>
      </w:r>
    </w:p>
    <w:p w14:paraId="4C5E33E9">
      <w:pPr>
        <w:numPr>
          <w:ilvl w:val="0"/>
          <w:numId w:val="0"/>
        </w:numPr>
        <w:ind w:leftChars="0"/>
        <w:rPr>
          <w:rFonts w:hint="eastAsia"/>
        </w:rPr>
      </w:pPr>
      <w:r>
        <w:rPr>
          <w:rFonts w:hint="eastAsia"/>
        </w:rPr>
        <w:t xml:space="preserve">二 、《资本论》第二、三卷的创作与出版 </w:t>
      </w:r>
      <w:r>
        <w:rPr>
          <w:rFonts w:hint="eastAsia"/>
        </w:rPr>
        <w:tab/>
      </w:r>
      <w:r>
        <w:rPr>
          <w:rFonts w:hint="eastAsia"/>
        </w:rPr>
        <w:t xml:space="preserve"> </w:t>
      </w:r>
    </w:p>
    <w:p w14:paraId="3BF380FC">
      <w:pPr>
        <w:numPr>
          <w:ilvl w:val="0"/>
          <w:numId w:val="0"/>
        </w:numPr>
        <w:ind w:leftChars="0"/>
        <w:rPr>
          <w:rFonts w:hint="eastAsia"/>
        </w:rPr>
      </w:pPr>
      <w:r>
        <w:rPr>
          <w:rFonts w:hint="eastAsia"/>
        </w:rPr>
        <w:t xml:space="preserve">第三节 对唯物史观和唯物辩证法的科学论证和重大发展 </w:t>
      </w:r>
      <w:r>
        <w:rPr>
          <w:rFonts w:hint="eastAsia"/>
        </w:rPr>
        <w:tab/>
      </w:r>
    </w:p>
    <w:p w14:paraId="6ABA96B0">
      <w:pPr>
        <w:numPr>
          <w:ilvl w:val="0"/>
          <w:numId w:val="0"/>
        </w:numPr>
        <w:ind w:leftChars="0"/>
        <w:rPr>
          <w:rFonts w:hint="eastAsia"/>
        </w:rPr>
      </w:pPr>
      <w:r>
        <w:rPr>
          <w:rFonts w:hint="eastAsia"/>
        </w:rPr>
        <w:t xml:space="preserve">一 、《资本论》对唯物史观的科学论证 </w:t>
      </w:r>
      <w:r>
        <w:rPr>
          <w:rFonts w:hint="eastAsia"/>
        </w:rPr>
        <w:tab/>
      </w:r>
    </w:p>
    <w:p w14:paraId="1966A983">
      <w:pPr>
        <w:numPr>
          <w:ilvl w:val="0"/>
          <w:numId w:val="0"/>
        </w:numPr>
        <w:ind w:leftChars="0"/>
        <w:rPr>
          <w:rFonts w:hint="eastAsia"/>
        </w:rPr>
      </w:pPr>
      <w:r>
        <w:rPr>
          <w:rFonts w:hint="eastAsia"/>
        </w:rPr>
        <w:t xml:space="preserve">二 、《资本论》对唯物辩证法的运用和丰富 </w:t>
      </w:r>
      <w:r>
        <w:rPr>
          <w:rFonts w:hint="eastAsia"/>
        </w:rPr>
        <w:tab/>
      </w:r>
      <w:r>
        <w:rPr>
          <w:rFonts w:hint="eastAsia"/>
        </w:rPr>
        <w:t xml:space="preserve"> </w:t>
      </w:r>
    </w:p>
    <w:p w14:paraId="49A1C649">
      <w:pPr>
        <w:numPr>
          <w:ilvl w:val="0"/>
          <w:numId w:val="0"/>
        </w:numPr>
        <w:ind w:leftChars="0"/>
        <w:rPr>
          <w:rFonts w:hint="eastAsia"/>
        </w:rPr>
      </w:pPr>
      <w:r>
        <w:rPr>
          <w:rFonts w:hint="eastAsia"/>
        </w:rPr>
        <w:t xml:space="preserve">第四节 对科学社会主义的论证和深化 </w:t>
      </w:r>
      <w:r>
        <w:rPr>
          <w:rFonts w:hint="eastAsia"/>
        </w:rPr>
        <w:tab/>
      </w:r>
      <w:r>
        <w:rPr>
          <w:rFonts w:hint="eastAsia"/>
        </w:rPr>
        <w:t xml:space="preserve"> </w:t>
      </w:r>
    </w:p>
    <w:p w14:paraId="2FC7EDBD">
      <w:pPr>
        <w:numPr>
          <w:ilvl w:val="0"/>
          <w:numId w:val="0"/>
        </w:numPr>
        <w:ind w:leftChars="0"/>
        <w:rPr>
          <w:rFonts w:hint="eastAsia"/>
        </w:rPr>
      </w:pPr>
      <w:r>
        <w:rPr>
          <w:rFonts w:hint="eastAsia"/>
        </w:rPr>
        <w:t xml:space="preserve">一 、论证共产主义取代资本主义的历史必然性 </w:t>
      </w:r>
      <w:r>
        <w:rPr>
          <w:rFonts w:hint="eastAsia"/>
        </w:rPr>
        <w:tab/>
      </w:r>
      <w:r>
        <w:rPr>
          <w:rFonts w:hint="eastAsia"/>
        </w:rPr>
        <w:t xml:space="preserve"> </w:t>
      </w:r>
    </w:p>
    <w:p w14:paraId="66DB386E">
      <w:pPr>
        <w:numPr>
          <w:ilvl w:val="0"/>
          <w:numId w:val="0"/>
        </w:numPr>
        <w:ind w:leftChars="0"/>
        <w:rPr>
          <w:rFonts w:hint="eastAsia"/>
        </w:rPr>
      </w:pPr>
      <w:r>
        <w:rPr>
          <w:rFonts w:hint="eastAsia"/>
        </w:rPr>
        <w:t xml:space="preserve">二 、论证无产阶级的历史地位和使命 </w:t>
      </w:r>
      <w:r>
        <w:rPr>
          <w:rFonts w:hint="eastAsia"/>
        </w:rPr>
        <w:tab/>
      </w:r>
      <w:r>
        <w:rPr>
          <w:rFonts w:hint="eastAsia"/>
        </w:rPr>
        <w:t xml:space="preserve"> </w:t>
      </w:r>
    </w:p>
    <w:p w14:paraId="165101ED">
      <w:pPr>
        <w:numPr>
          <w:ilvl w:val="0"/>
          <w:numId w:val="0"/>
        </w:numPr>
        <w:ind w:leftChars="0"/>
        <w:rPr>
          <w:rFonts w:hint="eastAsia"/>
        </w:rPr>
      </w:pPr>
      <w:r>
        <w:rPr>
          <w:rFonts w:hint="eastAsia"/>
        </w:rPr>
        <w:t xml:space="preserve">第五节 《资本论》在马克思主义发展史上的地位 </w:t>
      </w:r>
      <w:r>
        <w:rPr>
          <w:rFonts w:hint="eastAsia"/>
        </w:rPr>
        <w:tab/>
      </w:r>
    </w:p>
    <w:p w14:paraId="3BFF3BAA">
      <w:pPr>
        <w:numPr>
          <w:ilvl w:val="0"/>
          <w:numId w:val="0"/>
        </w:numPr>
        <w:ind w:leftChars="0"/>
        <w:rPr>
          <w:rFonts w:hint="eastAsia"/>
        </w:rPr>
      </w:pPr>
      <w:r>
        <w:rPr>
          <w:rFonts w:hint="eastAsia"/>
        </w:rPr>
        <w:t xml:space="preserve">一 、马克思主义政治经济学科学体系形成的重要标志 </w:t>
      </w:r>
      <w:r>
        <w:rPr>
          <w:rFonts w:hint="eastAsia"/>
        </w:rPr>
        <w:tab/>
      </w:r>
    </w:p>
    <w:p w14:paraId="09D7A338">
      <w:pPr>
        <w:numPr>
          <w:ilvl w:val="0"/>
          <w:numId w:val="0"/>
        </w:numPr>
        <w:ind w:leftChars="0"/>
        <w:rPr>
          <w:rFonts w:hint="eastAsia"/>
        </w:rPr>
      </w:pPr>
      <w:r>
        <w:rPr>
          <w:rFonts w:hint="eastAsia"/>
        </w:rPr>
        <w:t xml:space="preserve">二 、对唯物史观和科学社会主义进行了验证和经济学论证 </w:t>
      </w:r>
      <w:r>
        <w:rPr>
          <w:rFonts w:hint="eastAsia"/>
        </w:rPr>
        <w:tab/>
      </w:r>
    </w:p>
    <w:p w14:paraId="709F14B7">
      <w:pPr>
        <w:numPr>
          <w:ilvl w:val="0"/>
          <w:numId w:val="0"/>
        </w:numPr>
        <w:ind w:leftChars="0"/>
        <w:rPr>
          <w:rFonts w:hint="eastAsia"/>
        </w:rPr>
      </w:pPr>
      <w:r>
        <w:rPr>
          <w:rFonts w:hint="eastAsia"/>
        </w:rPr>
        <w:t xml:space="preserve">三 、经受各种严峻挑战，充分显示出真理的力量 </w:t>
      </w:r>
      <w:r>
        <w:rPr>
          <w:rFonts w:hint="eastAsia"/>
        </w:rPr>
        <w:tab/>
      </w:r>
      <w:r>
        <w:rPr>
          <w:rFonts w:hint="eastAsia"/>
        </w:rPr>
        <w:t xml:space="preserve"> </w:t>
      </w:r>
    </w:p>
    <w:p w14:paraId="64BE20B2">
      <w:pPr>
        <w:numPr>
          <w:ilvl w:val="0"/>
          <w:numId w:val="0"/>
        </w:numPr>
        <w:ind w:leftChars="0"/>
        <w:rPr>
          <w:rFonts w:hint="eastAsia"/>
        </w:rPr>
      </w:pPr>
      <w:r>
        <w:rPr>
          <w:rFonts w:hint="eastAsia"/>
        </w:rPr>
        <w:t xml:space="preserve">四 、对人类历史发展进程产生了深远的影响 </w:t>
      </w:r>
      <w:r>
        <w:rPr>
          <w:rFonts w:hint="eastAsia"/>
        </w:rPr>
        <w:tab/>
      </w:r>
      <w:r>
        <w:rPr>
          <w:rFonts w:hint="eastAsia"/>
        </w:rPr>
        <w:t xml:space="preserve"> </w:t>
      </w:r>
    </w:p>
    <w:p w14:paraId="24FAE95E">
      <w:pPr>
        <w:numPr>
          <w:ilvl w:val="0"/>
          <w:numId w:val="0"/>
        </w:numPr>
        <w:ind w:leftChars="0"/>
        <w:rPr>
          <w:rFonts w:hint="eastAsia"/>
        </w:rPr>
      </w:pPr>
    </w:p>
    <w:p w14:paraId="4949DB6A">
      <w:pPr>
        <w:numPr>
          <w:ilvl w:val="0"/>
          <w:numId w:val="0"/>
        </w:numPr>
        <w:ind w:leftChars="0"/>
        <w:rPr>
          <w:rFonts w:hint="eastAsia"/>
        </w:rPr>
      </w:pPr>
      <w:r>
        <w:rPr>
          <w:rFonts w:hint="eastAsia"/>
          <w:b/>
          <w:bCs/>
        </w:rPr>
        <w:t>第三章 马克思主义体系的丰富和发展</w:t>
      </w:r>
      <w:r>
        <w:rPr>
          <w:rFonts w:hint="eastAsia"/>
        </w:rPr>
        <w:t xml:space="preserve"> </w:t>
      </w:r>
      <w:r>
        <w:rPr>
          <w:rFonts w:hint="eastAsia"/>
        </w:rPr>
        <w:tab/>
      </w:r>
    </w:p>
    <w:p w14:paraId="3FACF79D">
      <w:pPr>
        <w:numPr>
          <w:ilvl w:val="0"/>
          <w:numId w:val="0"/>
        </w:numPr>
        <w:ind w:leftChars="0"/>
        <w:rPr>
          <w:rFonts w:hint="eastAsia"/>
        </w:rPr>
      </w:pPr>
      <w:r>
        <w:rPr>
          <w:rFonts w:hint="eastAsia"/>
        </w:rPr>
        <w:t>第一节 科学社会主义理论的发展</w:t>
      </w:r>
      <w:r>
        <w:rPr>
          <w:rFonts w:hint="eastAsia"/>
        </w:rPr>
        <w:tab/>
      </w:r>
    </w:p>
    <w:p w14:paraId="4BF257EB">
      <w:pPr>
        <w:numPr>
          <w:ilvl w:val="0"/>
          <w:numId w:val="0"/>
        </w:numPr>
        <w:ind w:leftChars="0"/>
        <w:rPr>
          <w:rFonts w:hint="eastAsia"/>
        </w:rPr>
      </w:pPr>
      <w:r>
        <w:rPr>
          <w:rFonts w:hint="eastAsia"/>
        </w:rPr>
        <w:t xml:space="preserve">一 、马克思和恩格斯同形形色色的机会主义的斗争 </w:t>
      </w:r>
      <w:r>
        <w:rPr>
          <w:rFonts w:hint="eastAsia"/>
        </w:rPr>
        <w:tab/>
      </w:r>
      <w:r>
        <w:rPr>
          <w:rFonts w:hint="eastAsia"/>
        </w:rPr>
        <w:t xml:space="preserve"> </w:t>
      </w:r>
    </w:p>
    <w:p w14:paraId="3F0CD1BF">
      <w:pPr>
        <w:numPr>
          <w:ilvl w:val="0"/>
          <w:numId w:val="0"/>
        </w:numPr>
        <w:ind w:leftChars="0"/>
        <w:rPr>
          <w:rFonts w:hint="eastAsia"/>
        </w:rPr>
      </w:pPr>
      <w:r>
        <w:rPr>
          <w:rFonts w:hint="eastAsia"/>
        </w:rPr>
        <w:t>二 、对巴黎公社革命经验的科学总结</w:t>
      </w:r>
      <w:r>
        <w:rPr>
          <w:rFonts w:hint="eastAsia"/>
        </w:rPr>
        <w:tab/>
      </w:r>
    </w:p>
    <w:p w14:paraId="1B814529">
      <w:pPr>
        <w:numPr>
          <w:ilvl w:val="0"/>
          <w:numId w:val="0"/>
        </w:numPr>
        <w:ind w:leftChars="0"/>
        <w:rPr>
          <w:rFonts w:hint="eastAsia"/>
        </w:rPr>
      </w:pPr>
      <w:r>
        <w:rPr>
          <w:rFonts w:hint="eastAsia"/>
        </w:rPr>
        <w:t xml:space="preserve">三 、对未来社会的科学预测 </w:t>
      </w:r>
      <w:r>
        <w:rPr>
          <w:rFonts w:hint="eastAsia"/>
        </w:rPr>
        <w:tab/>
      </w:r>
      <w:r>
        <w:rPr>
          <w:rFonts w:hint="eastAsia"/>
        </w:rPr>
        <w:t xml:space="preserve"> </w:t>
      </w:r>
    </w:p>
    <w:p w14:paraId="214F1EF6">
      <w:pPr>
        <w:numPr>
          <w:ilvl w:val="0"/>
          <w:numId w:val="0"/>
        </w:numPr>
        <w:ind w:leftChars="0"/>
        <w:rPr>
          <w:rFonts w:hint="eastAsia"/>
        </w:rPr>
      </w:pPr>
      <w:r>
        <w:rPr>
          <w:rFonts w:hint="eastAsia"/>
        </w:rPr>
        <w:t xml:space="preserve">第二节 《反杜林论》以及马克思主义理论体系的进一步丰富 </w:t>
      </w:r>
      <w:r>
        <w:rPr>
          <w:rFonts w:hint="eastAsia"/>
        </w:rPr>
        <w:tab/>
      </w:r>
      <w:r>
        <w:rPr>
          <w:rFonts w:hint="eastAsia"/>
        </w:rPr>
        <w:t xml:space="preserve"> </w:t>
      </w:r>
    </w:p>
    <w:p w14:paraId="40604123">
      <w:pPr>
        <w:numPr>
          <w:ilvl w:val="0"/>
          <w:numId w:val="0"/>
        </w:numPr>
        <w:ind w:leftChars="0"/>
        <w:rPr>
          <w:rFonts w:hint="eastAsia"/>
        </w:rPr>
      </w:pPr>
      <w:r>
        <w:rPr>
          <w:rFonts w:hint="eastAsia"/>
        </w:rPr>
        <w:t>一 、对杜林的批判和对马克思主义理论的系统阐述</w:t>
      </w:r>
      <w:r>
        <w:rPr>
          <w:rFonts w:hint="eastAsia"/>
        </w:rPr>
        <w:tab/>
      </w:r>
    </w:p>
    <w:p w14:paraId="627DBB35">
      <w:pPr>
        <w:numPr>
          <w:ilvl w:val="0"/>
          <w:numId w:val="0"/>
        </w:numPr>
        <w:ind w:leftChars="0"/>
        <w:rPr>
          <w:rFonts w:hint="eastAsia"/>
        </w:rPr>
      </w:pPr>
      <w:r>
        <w:rPr>
          <w:rFonts w:hint="eastAsia"/>
        </w:rPr>
        <w:t xml:space="preserve">二 、马克思主义理论体系的进一步丰富 </w:t>
      </w:r>
      <w:r>
        <w:rPr>
          <w:rFonts w:hint="eastAsia"/>
        </w:rPr>
        <w:tab/>
      </w:r>
    </w:p>
    <w:p w14:paraId="518DEAE5">
      <w:pPr>
        <w:numPr>
          <w:ilvl w:val="0"/>
          <w:numId w:val="0"/>
        </w:numPr>
        <w:ind w:leftChars="0"/>
        <w:rPr>
          <w:rFonts w:hint="eastAsia"/>
        </w:rPr>
      </w:pPr>
      <w:r>
        <w:rPr>
          <w:rFonts w:hint="eastAsia"/>
        </w:rPr>
        <w:t xml:space="preserve">第三节 对古代社会和东方社会发展道路的研究 </w:t>
      </w:r>
      <w:r>
        <w:rPr>
          <w:rFonts w:hint="eastAsia"/>
        </w:rPr>
        <w:tab/>
      </w:r>
    </w:p>
    <w:p w14:paraId="7D18EA66">
      <w:pPr>
        <w:numPr>
          <w:ilvl w:val="0"/>
          <w:numId w:val="0"/>
        </w:numPr>
        <w:ind w:leftChars="0"/>
        <w:rPr>
          <w:rFonts w:hint="eastAsia"/>
        </w:rPr>
      </w:pPr>
      <w:r>
        <w:rPr>
          <w:rFonts w:hint="eastAsia"/>
        </w:rPr>
        <w:t xml:space="preserve">一 、古代社会的研究 </w:t>
      </w:r>
    </w:p>
    <w:p w14:paraId="54CE6450">
      <w:pPr>
        <w:numPr>
          <w:ilvl w:val="0"/>
          <w:numId w:val="0"/>
        </w:numPr>
        <w:ind w:leftChars="0"/>
        <w:rPr>
          <w:rFonts w:hint="eastAsia"/>
        </w:rPr>
      </w:pPr>
      <w:r>
        <w:rPr>
          <w:rFonts w:hint="eastAsia"/>
        </w:rPr>
        <w:t xml:space="preserve">二 、东方社会发展道路的理论探索 </w:t>
      </w:r>
      <w:r>
        <w:rPr>
          <w:rFonts w:hint="eastAsia"/>
        </w:rPr>
        <w:tab/>
      </w:r>
      <w:r>
        <w:rPr>
          <w:rFonts w:hint="eastAsia"/>
        </w:rPr>
        <w:t xml:space="preserve"> </w:t>
      </w:r>
    </w:p>
    <w:p w14:paraId="2FB2A27C">
      <w:pPr>
        <w:numPr>
          <w:ilvl w:val="0"/>
          <w:numId w:val="0"/>
        </w:numPr>
        <w:ind w:leftChars="0"/>
        <w:rPr>
          <w:rFonts w:hint="eastAsia"/>
        </w:rPr>
      </w:pPr>
      <w:r>
        <w:rPr>
          <w:rFonts w:hint="eastAsia"/>
        </w:rPr>
        <w:t xml:space="preserve">第四节 马克思主义哲学的新发展 </w:t>
      </w:r>
      <w:r>
        <w:rPr>
          <w:rFonts w:hint="eastAsia"/>
        </w:rPr>
        <w:tab/>
      </w:r>
      <w:r>
        <w:rPr>
          <w:rFonts w:hint="eastAsia"/>
        </w:rPr>
        <w:t xml:space="preserve"> </w:t>
      </w:r>
    </w:p>
    <w:p w14:paraId="0FAA713A">
      <w:pPr>
        <w:numPr>
          <w:ilvl w:val="0"/>
          <w:numId w:val="0"/>
        </w:numPr>
        <w:ind w:leftChars="0"/>
        <w:rPr>
          <w:rFonts w:hint="eastAsia"/>
        </w:rPr>
      </w:pPr>
      <w:r>
        <w:rPr>
          <w:rFonts w:hint="eastAsia"/>
        </w:rPr>
        <w:t xml:space="preserve">一 、马克思主义自然观和科学观的系统化 </w:t>
      </w:r>
      <w:r>
        <w:rPr>
          <w:rFonts w:hint="eastAsia"/>
        </w:rPr>
        <w:tab/>
      </w:r>
    </w:p>
    <w:p w14:paraId="6E3DEDB8">
      <w:pPr>
        <w:numPr>
          <w:ilvl w:val="0"/>
          <w:numId w:val="0"/>
        </w:numPr>
        <w:ind w:leftChars="0"/>
        <w:rPr>
          <w:rFonts w:hint="eastAsia"/>
        </w:rPr>
      </w:pPr>
      <w:r>
        <w:rPr>
          <w:rFonts w:hint="eastAsia"/>
        </w:rPr>
        <w:t xml:space="preserve">二 、唯物史观的进一步阐发 </w:t>
      </w:r>
      <w:r>
        <w:rPr>
          <w:rFonts w:hint="eastAsia"/>
        </w:rPr>
        <w:tab/>
      </w:r>
      <w:r>
        <w:rPr>
          <w:rFonts w:hint="eastAsia"/>
        </w:rPr>
        <w:t xml:space="preserve"> </w:t>
      </w:r>
    </w:p>
    <w:p w14:paraId="13762EA7">
      <w:pPr>
        <w:numPr>
          <w:ilvl w:val="0"/>
          <w:numId w:val="0"/>
        </w:numPr>
        <w:ind w:leftChars="0"/>
        <w:rPr>
          <w:rFonts w:hint="eastAsia"/>
        </w:rPr>
      </w:pPr>
      <w:r>
        <w:rPr>
          <w:rFonts w:hint="eastAsia"/>
        </w:rPr>
        <w:t>三、对马克思主义哲学发展的科学总结</w:t>
      </w:r>
      <w:r>
        <w:rPr>
          <w:rFonts w:hint="eastAsia"/>
        </w:rPr>
        <w:tab/>
      </w:r>
    </w:p>
    <w:p w14:paraId="29B1CA07">
      <w:pPr>
        <w:numPr>
          <w:ilvl w:val="0"/>
          <w:numId w:val="0"/>
        </w:numPr>
        <w:ind w:leftChars="0"/>
        <w:rPr>
          <w:rFonts w:hint="eastAsia"/>
        </w:rPr>
      </w:pPr>
      <w:r>
        <w:rPr>
          <w:rFonts w:hint="eastAsia"/>
        </w:rPr>
        <w:t xml:space="preserve">第五节 面向新世纪的新探索 </w:t>
      </w:r>
      <w:r>
        <w:rPr>
          <w:rFonts w:hint="eastAsia"/>
        </w:rPr>
        <w:tab/>
      </w:r>
      <w:r>
        <w:rPr>
          <w:rFonts w:hint="eastAsia"/>
        </w:rPr>
        <w:t xml:space="preserve"> </w:t>
      </w:r>
    </w:p>
    <w:p w14:paraId="5D088A59">
      <w:pPr>
        <w:numPr>
          <w:ilvl w:val="0"/>
          <w:numId w:val="0"/>
        </w:numPr>
        <w:ind w:leftChars="0"/>
        <w:rPr>
          <w:rFonts w:hint="eastAsia"/>
        </w:rPr>
      </w:pPr>
      <w:r>
        <w:rPr>
          <w:rFonts w:hint="eastAsia"/>
        </w:rPr>
        <w:t xml:space="preserve">一 、对资本主义发展趋势的科学分析 </w:t>
      </w:r>
      <w:r>
        <w:rPr>
          <w:rFonts w:hint="eastAsia"/>
        </w:rPr>
        <w:tab/>
      </w:r>
    </w:p>
    <w:p w14:paraId="0C612285">
      <w:pPr>
        <w:numPr>
          <w:ilvl w:val="0"/>
          <w:numId w:val="0"/>
        </w:numPr>
        <w:ind w:leftChars="0"/>
        <w:rPr>
          <w:rFonts w:hint="eastAsia"/>
        </w:rPr>
      </w:pPr>
      <w:r>
        <w:rPr>
          <w:rFonts w:hint="eastAsia"/>
        </w:rPr>
        <w:t xml:space="preserve">二 、对无产阶级革命策略的新探索 </w:t>
      </w:r>
      <w:r>
        <w:rPr>
          <w:rFonts w:hint="eastAsia"/>
        </w:rPr>
        <w:tab/>
      </w:r>
    </w:p>
    <w:p w14:paraId="54D7DAE3">
      <w:pPr>
        <w:numPr>
          <w:ilvl w:val="0"/>
          <w:numId w:val="0"/>
        </w:numPr>
        <w:ind w:leftChars="0"/>
        <w:rPr>
          <w:rFonts w:hint="eastAsia"/>
        </w:rPr>
      </w:pPr>
      <w:r>
        <w:rPr>
          <w:rFonts w:hint="eastAsia"/>
        </w:rPr>
        <w:t>三 、在批判伯恩施坦主义中捍卫马克思主义</w:t>
      </w:r>
      <w:r>
        <w:rPr>
          <w:rFonts w:hint="eastAsia"/>
        </w:rPr>
        <w:tab/>
      </w:r>
    </w:p>
    <w:p w14:paraId="56713843">
      <w:pPr>
        <w:numPr>
          <w:ilvl w:val="0"/>
          <w:numId w:val="0"/>
        </w:numPr>
        <w:ind w:leftChars="0"/>
        <w:rPr>
          <w:rFonts w:hint="eastAsia"/>
        </w:rPr>
      </w:pPr>
    </w:p>
    <w:p w14:paraId="7B74423C">
      <w:pPr>
        <w:numPr>
          <w:ilvl w:val="0"/>
          <w:numId w:val="0"/>
        </w:numPr>
        <w:ind w:leftChars="0"/>
        <w:rPr>
          <w:rFonts w:hint="eastAsia"/>
        </w:rPr>
      </w:pPr>
    </w:p>
    <w:p w14:paraId="6D5E9DB3">
      <w:pPr>
        <w:numPr>
          <w:ilvl w:val="0"/>
          <w:numId w:val="0"/>
        </w:numPr>
        <w:ind w:leftChars="0"/>
        <w:rPr>
          <w:rFonts w:hint="eastAsia"/>
        </w:rPr>
      </w:pPr>
      <w:r>
        <w:rPr>
          <w:rFonts w:hint="eastAsia"/>
          <w:b/>
          <w:bCs/>
        </w:rPr>
        <w:t>第四章 马克思主义发展的列宁主义阶段</w:t>
      </w:r>
      <w:r>
        <w:rPr>
          <w:rFonts w:hint="eastAsia"/>
        </w:rPr>
        <w:t xml:space="preserve"> </w:t>
      </w:r>
      <w:r>
        <w:rPr>
          <w:rFonts w:hint="eastAsia"/>
        </w:rPr>
        <w:tab/>
      </w:r>
    </w:p>
    <w:p w14:paraId="47947869">
      <w:pPr>
        <w:numPr>
          <w:ilvl w:val="0"/>
          <w:numId w:val="0"/>
        </w:numPr>
        <w:ind w:leftChars="0"/>
        <w:rPr>
          <w:rFonts w:hint="eastAsia"/>
        </w:rPr>
      </w:pPr>
      <w:r>
        <w:rPr>
          <w:rFonts w:hint="eastAsia"/>
        </w:rPr>
        <w:t>第一节 列宁主义形成的时代背景和列宁早期的革命活动</w:t>
      </w:r>
      <w:r>
        <w:rPr>
          <w:rFonts w:hint="eastAsia"/>
        </w:rPr>
        <w:tab/>
      </w:r>
    </w:p>
    <w:p w14:paraId="36A2B5BA">
      <w:pPr>
        <w:numPr>
          <w:ilvl w:val="0"/>
          <w:numId w:val="0"/>
        </w:numPr>
        <w:ind w:leftChars="0"/>
        <w:rPr>
          <w:rFonts w:hint="eastAsia"/>
        </w:rPr>
      </w:pPr>
      <w:r>
        <w:rPr>
          <w:rFonts w:hint="eastAsia"/>
        </w:rPr>
        <w:t xml:space="preserve">一 、垄断资本主义形成时期俄国工人运动的兴起 </w:t>
      </w:r>
      <w:r>
        <w:rPr>
          <w:rFonts w:hint="eastAsia"/>
        </w:rPr>
        <w:tab/>
      </w:r>
    </w:p>
    <w:p w14:paraId="71C0BACD">
      <w:pPr>
        <w:numPr>
          <w:ilvl w:val="0"/>
          <w:numId w:val="0"/>
        </w:numPr>
        <w:ind w:leftChars="0"/>
        <w:rPr>
          <w:rFonts w:hint="eastAsia"/>
        </w:rPr>
      </w:pPr>
      <w:r>
        <w:rPr>
          <w:rFonts w:hint="eastAsia"/>
        </w:rPr>
        <w:t>二 、马克思主义在俄国的传播</w:t>
      </w:r>
      <w:r>
        <w:rPr>
          <w:rFonts w:hint="eastAsia"/>
        </w:rPr>
        <w:tab/>
      </w:r>
    </w:p>
    <w:p w14:paraId="75370DFC">
      <w:pPr>
        <w:numPr>
          <w:ilvl w:val="0"/>
          <w:numId w:val="0"/>
        </w:numPr>
        <w:ind w:leftChars="0"/>
        <w:rPr>
          <w:rFonts w:hint="eastAsia"/>
        </w:rPr>
      </w:pPr>
      <w:r>
        <w:rPr>
          <w:rFonts w:hint="eastAsia"/>
        </w:rPr>
        <w:t>三 、列宁创建无产阶级新型政党的理论与实践</w:t>
      </w:r>
      <w:r>
        <w:rPr>
          <w:rFonts w:hint="eastAsia"/>
        </w:rPr>
        <w:tab/>
      </w:r>
    </w:p>
    <w:p w14:paraId="7AC64BC6">
      <w:pPr>
        <w:numPr>
          <w:ilvl w:val="0"/>
          <w:numId w:val="0"/>
        </w:numPr>
        <w:ind w:leftChars="0"/>
        <w:rPr>
          <w:rFonts w:hint="eastAsia"/>
        </w:rPr>
      </w:pPr>
      <w:r>
        <w:rPr>
          <w:rFonts w:hint="eastAsia"/>
        </w:rPr>
        <w:t xml:space="preserve">四 、列宁对俄国民主革命理论和策略的阐发 </w:t>
      </w:r>
      <w:r>
        <w:rPr>
          <w:rFonts w:hint="eastAsia"/>
        </w:rPr>
        <w:tab/>
      </w:r>
    </w:p>
    <w:p w14:paraId="3BD294CE">
      <w:pPr>
        <w:numPr>
          <w:ilvl w:val="0"/>
          <w:numId w:val="0"/>
        </w:numPr>
        <w:ind w:leftChars="0"/>
        <w:rPr>
          <w:rFonts w:hint="eastAsia"/>
        </w:rPr>
      </w:pPr>
      <w:r>
        <w:rPr>
          <w:rFonts w:hint="eastAsia"/>
        </w:rPr>
        <w:t xml:space="preserve">五 、列宁在同错误思潮斗争中捍卫马克思主义 </w:t>
      </w:r>
      <w:r>
        <w:rPr>
          <w:rFonts w:hint="eastAsia"/>
        </w:rPr>
        <w:tab/>
      </w:r>
      <w:r>
        <w:rPr>
          <w:rFonts w:hint="eastAsia"/>
        </w:rPr>
        <w:t xml:space="preserve"> </w:t>
      </w:r>
    </w:p>
    <w:p w14:paraId="1CEEAA79">
      <w:pPr>
        <w:numPr>
          <w:ilvl w:val="0"/>
          <w:numId w:val="0"/>
        </w:numPr>
        <w:ind w:leftChars="0"/>
        <w:rPr>
          <w:rFonts w:hint="eastAsia"/>
        </w:rPr>
      </w:pPr>
      <w:r>
        <w:rPr>
          <w:rFonts w:hint="eastAsia"/>
        </w:rPr>
        <w:t xml:space="preserve">第二节 列宁关于帝国主义理论的创立 </w:t>
      </w:r>
      <w:r>
        <w:rPr>
          <w:rFonts w:hint="eastAsia"/>
        </w:rPr>
        <w:tab/>
      </w:r>
      <w:r>
        <w:rPr>
          <w:rFonts w:hint="eastAsia"/>
        </w:rPr>
        <w:t xml:space="preserve"> </w:t>
      </w:r>
    </w:p>
    <w:p w14:paraId="69E01B48">
      <w:pPr>
        <w:numPr>
          <w:ilvl w:val="0"/>
          <w:numId w:val="0"/>
        </w:numPr>
        <w:ind w:leftChars="0"/>
        <w:rPr>
          <w:rFonts w:hint="eastAsia"/>
        </w:rPr>
      </w:pPr>
      <w:r>
        <w:rPr>
          <w:rFonts w:hint="eastAsia"/>
        </w:rPr>
        <w:t xml:space="preserve">一 、列宁对帝国主义的初步分析和研究 </w:t>
      </w:r>
      <w:r>
        <w:rPr>
          <w:rFonts w:hint="eastAsia"/>
        </w:rPr>
        <w:tab/>
      </w:r>
      <w:r>
        <w:rPr>
          <w:rFonts w:hint="eastAsia"/>
        </w:rPr>
        <w:t xml:space="preserve"> </w:t>
      </w:r>
    </w:p>
    <w:p w14:paraId="1E887699">
      <w:pPr>
        <w:numPr>
          <w:ilvl w:val="0"/>
          <w:numId w:val="0"/>
        </w:numPr>
        <w:ind w:leftChars="0"/>
        <w:rPr>
          <w:rFonts w:hint="eastAsia"/>
        </w:rPr>
      </w:pPr>
      <w:r>
        <w:rPr>
          <w:rFonts w:hint="eastAsia"/>
        </w:rPr>
        <w:t>二 、列宁对考茨基等人的帝国主义理论的分析批判</w:t>
      </w:r>
      <w:r>
        <w:rPr>
          <w:rFonts w:hint="eastAsia"/>
        </w:rPr>
        <w:tab/>
      </w:r>
    </w:p>
    <w:p w14:paraId="510968AD">
      <w:pPr>
        <w:numPr>
          <w:ilvl w:val="0"/>
          <w:numId w:val="0"/>
        </w:numPr>
        <w:ind w:leftChars="0"/>
        <w:rPr>
          <w:rFonts w:hint="eastAsia"/>
        </w:rPr>
      </w:pPr>
      <w:r>
        <w:rPr>
          <w:rFonts w:hint="eastAsia"/>
        </w:rPr>
        <w:t xml:space="preserve">三 、《帝国主义是资本主义的最高阶段(通俗的论述)》和列宁关于帝国主义的理论 </w:t>
      </w:r>
      <w:r>
        <w:rPr>
          <w:rFonts w:hint="eastAsia"/>
        </w:rPr>
        <w:tab/>
      </w:r>
    </w:p>
    <w:p w14:paraId="1C051B93">
      <w:pPr>
        <w:numPr>
          <w:ilvl w:val="0"/>
          <w:numId w:val="0"/>
        </w:numPr>
        <w:ind w:leftChars="0"/>
        <w:rPr>
          <w:rFonts w:hint="eastAsia"/>
        </w:rPr>
      </w:pPr>
      <w:r>
        <w:rPr>
          <w:rFonts w:hint="eastAsia"/>
        </w:rPr>
        <w:t xml:space="preserve">第三节 社会主义革命理论的创新 </w:t>
      </w:r>
      <w:r>
        <w:rPr>
          <w:rFonts w:hint="eastAsia"/>
        </w:rPr>
        <w:tab/>
      </w:r>
      <w:r>
        <w:rPr>
          <w:rFonts w:hint="eastAsia"/>
        </w:rPr>
        <w:t xml:space="preserve"> </w:t>
      </w:r>
    </w:p>
    <w:p w14:paraId="297281A3">
      <w:pPr>
        <w:numPr>
          <w:ilvl w:val="0"/>
          <w:numId w:val="0"/>
        </w:numPr>
        <w:ind w:leftChars="0"/>
        <w:rPr>
          <w:rFonts w:hint="eastAsia"/>
        </w:rPr>
      </w:pPr>
      <w:r>
        <w:rPr>
          <w:rFonts w:hint="eastAsia"/>
        </w:rPr>
        <w:t xml:space="preserve">一 、《哲学笔记》对唯物辩证法的重大贡献 </w:t>
      </w:r>
      <w:r>
        <w:rPr>
          <w:rFonts w:hint="eastAsia"/>
        </w:rPr>
        <w:tab/>
      </w:r>
    </w:p>
    <w:p w14:paraId="11E8DD78">
      <w:pPr>
        <w:numPr>
          <w:ilvl w:val="0"/>
          <w:numId w:val="0"/>
        </w:numPr>
        <w:ind w:leftChars="0"/>
        <w:rPr>
          <w:rFonts w:hint="eastAsia"/>
        </w:rPr>
      </w:pPr>
      <w:r>
        <w:rPr>
          <w:rFonts w:hint="eastAsia"/>
        </w:rPr>
        <w:t xml:space="preserve">二 、创造性地提出社会主义可以在一国或数国首先胜利的理论 </w:t>
      </w:r>
      <w:r>
        <w:rPr>
          <w:rFonts w:hint="eastAsia"/>
        </w:rPr>
        <w:tab/>
      </w:r>
      <w:r>
        <w:rPr>
          <w:rFonts w:hint="eastAsia"/>
        </w:rPr>
        <w:t xml:space="preserve"> </w:t>
      </w:r>
    </w:p>
    <w:p w14:paraId="5BBF0675">
      <w:pPr>
        <w:numPr>
          <w:ilvl w:val="0"/>
          <w:numId w:val="0"/>
        </w:numPr>
        <w:ind w:leftChars="0"/>
        <w:rPr>
          <w:rFonts w:hint="eastAsia"/>
        </w:rPr>
      </w:pPr>
      <w:r>
        <w:rPr>
          <w:rFonts w:hint="eastAsia"/>
        </w:rPr>
        <w:t xml:space="preserve">三 、马克思主义国家学说和无产阶级专政理论的丰富和发展 </w:t>
      </w:r>
      <w:r>
        <w:rPr>
          <w:rFonts w:hint="eastAsia"/>
        </w:rPr>
        <w:tab/>
      </w:r>
      <w:r>
        <w:rPr>
          <w:rFonts w:hint="eastAsia"/>
        </w:rPr>
        <w:t xml:space="preserve"> </w:t>
      </w:r>
    </w:p>
    <w:p w14:paraId="34A6FEF7">
      <w:pPr>
        <w:numPr>
          <w:ilvl w:val="0"/>
          <w:numId w:val="0"/>
        </w:numPr>
        <w:ind w:leftChars="0"/>
        <w:rPr>
          <w:rFonts w:hint="eastAsia"/>
        </w:rPr>
      </w:pPr>
      <w:r>
        <w:rPr>
          <w:rFonts w:hint="eastAsia"/>
        </w:rPr>
        <w:t xml:space="preserve">第四节 列宁对社会主义建设的探索 </w:t>
      </w:r>
      <w:r>
        <w:rPr>
          <w:rFonts w:hint="eastAsia"/>
        </w:rPr>
        <w:tab/>
      </w:r>
      <w:r>
        <w:rPr>
          <w:rFonts w:hint="eastAsia"/>
        </w:rPr>
        <w:t xml:space="preserve"> </w:t>
      </w:r>
    </w:p>
    <w:p w14:paraId="03A00468">
      <w:pPr>
        <w:numPr>
          <w:ilvl w:val="0"/>
          <w:numId w:val="0"/>
        </w:numPr>
        <w:ind w:leftChars="0"/>
        <w:rPr>
          <w:rFonts w:hint="eastAsia"/>
        </w:rPr>
      </w:pPr>
      <w:r>
        <w:rPr>
          <w:rFonts w:hint="eastAsia"/>
        </w:rPr>
        <w:t xml:space="preserve">一 、对向社会主义过渡问题的探索 </w:t>
      </w:r>
      <w:r>
        <w:rPr>
          <w:rFonts w:hint="eastAsia"/>
        </w:rPr>
        <w:tab/>
      </w:r>
      <w:r>
        <w:rPr>
          <w:rFonts w:hint="eastAsia"/>
        </w:rPr>
        <w:t xml:space="preserve"> </w:t>
      </w:r>
    </w:p>
    <w:p w14:paraId="1BBB0B46">
      <w:pPr>
        <w:numPr>
          <w:ilvl w:val="0"/>
          <w:numId w:val="0"/>
        </w:numPr>
        <w:ind w:leftChars="0"/>
        <w:rPr>
          <w:rFonts w:hint="eastAsia"/>
        </w:rPr>
      </w:pPr>
      <w:r>
        <w:rPr>
          <w:rFonts w:hint="eastAsia"/>
        </w:rPr>
        <w:t>二 、社会主义政治文化建设的理论与实践</w:t>
      </w:r>
      <w:r>
        <w:rPr>
          <w:rFonts w:hint="eastAsia"/>
        </w:rPr>
        <w:tab/>
      </w:r>
    </w:p>
    <w:p w14:paraId="43BEEE48">
      <w:pPr>
        <w:numPr>
          <w:ilvl w:val="0"/>
          <w:numId w:val="0"/>
        </w:numPr>
        <w:ind w:leftChars="0"/>
        <w:rPr>
          <w:rFonts w:hint="eastAsia"/>
        </w:rPr>
      </w:pPr>
      <w:r>
        <w:rPr>
          <w:rFonts w:hint="eastAsia"/>
        </w:rPr>
        <w:t xml:space="preserve">三 、无产阶级政党执政与自身建设的理论和实践 </w:t>
      </w:r>
      <w:r>
        <w:rPr>
          <w:rFonts w:hint="eastAsia"/>
        </w:rPr>
        <w:tab/>
      </w:r>
      <w:r>
        <w:rPr>
          <w:rFonts w:hint="eastAsia"/>
        </w:rPr>
        <w:t xml:space="preserve"> </w:t>
      </w:r>
    </w:p>
    <w:p w14:paraId="4C65F3F0">
      <w:pPr>
        <w:numPr>
          <w:ilvl w:val="0"/>
          <w:numId w:val="0"/>
        </w:numPr>
        <w:ind w:leftChars="0"/>
        <w:rPr>
          <w:rFonts w:hint="eastAsia"/>
        </w:rPr>
      </w:pPr>
      <w:r>
        <w:rPr>
          <w:rFonts w:hint="eastAsia"/>
        </w:rPr>
        <w:t xml:space="preserve">四 、关于改革国家机构的探索 </w:t>
      </w:r>
      <w:r>
        <w:rPr>
          <w:rFonts w:hint="eastAsia"/>
        </w:rPr>
        <w:tab/>
      </w:r>
      <w:r>
        <w:rPr>
          <w:rFonts w:hint="eastAsia"/>
        </w:rPr>
        <w:t xml:space="preserve"> </w:t>
      </w:r>
    </w:p>
    <w:p w14:paraId="1E0BC23D">
      <w:pPr>
        <w:numPr>
          <w:ilvl w:val="0"/>
          <w:numId w:val="0"/>
        </w:numPr>
        <w:ind w:leftChars="0"/>
        <w:rPr>
          <w:rFonts w:hint="eastAsia"/>
        </w:rPr>
      </w:pPr>
      <w:r>
        <w:rPr>
          <w:rFonts w:hint="eastAsia"/>
        </w:rPr>
        <w:t xml:space="preserve">五 、关于社会主义发展道路特殊性和多样性的思考 </w:t>
      </w:r>
      <w:r>
        <w:rPr>
          <w:rFonts w:hint="eastAsia"/>
        </w:rPr>
        <w:tab/>
      </w:r>
      <w:r>
        <w:rPr>
          <w:rFonts w:hint="eastAsia"/>
        </w:rPr>
        <w:t xml:space="preserve"> </w:t>
      </w:r>
    </w:p>
    <w:p w14:paraId="59F7A71C">
      <w:pPr>
        <w:numPr>
          <w:ilvl w:val="0"/>
          <w:numId w:val="0"/>
        </w:numPr>
        <w:ind w:leftChars="0"/>
        <w:rPr>
          <w:rFonts w:hint="eastAsia"/>
        </w:rPr>
      </w:pPr>
    </w:p>
    <w:p w14:paraId="4FBD9942">
      <w:pPr>
        <w:numPr>
          <w:ilvl w:val="0"/>
          <w:numId w:val="0"/>
        </w:numPr>
        <w:ind w:leftChars="0"/>
        <w:rPr>
          <w:rFonts w:hint="eastAsia"/>
        </w:rPr>
      </w:pPr>
      <w:r>
        <w:rPr>
          <w:rFonts w:hint="eastAsia"/>
          <w:b/>
          <w:bCs/>
        </w:rPr>
        <w:t xml:space="preserve">第五章 马克思列宁主义在苏联的发展及挫折 </w:t>
      </w:r>
      <w:r>
        <w:rPr>
          <w:rFonts w:hint="eastAsia"/>
        </w:rPr>
        <w:tab/>
      </w:r>
      <w:r>
        <w:rPr>
          <w:rFonts w:hint="eastAsia"/>
        </w:rPr>
        <w:t xml:space="preserve"> </w:t>
      </w:r>
    </w:p>
    <w:p w14:paraId="373EF54C">
      <w:pPr>
        <w:numPr>
          <w:ilvl w:val="0"/>
          <w:numId w:val="0"/>
        </w:numPr>
        <w:ind w:leftChars="0"/>
        <w:rPr>
          <w:rFonts w:hint="eastAsia"/>
        </w:rPr>
      </w:pPr>
      <w:r>
        <w:rPr>
          <w:rFonts w:hint="eastAsia"/>
        </w:rPr>
        <w:t xml:space="preserve">第一节 马克思主义理论研究的继续推进 </w:t>
      </w:r>
      <w:r>
        <w:rPr>
          <w:rFonts w:hint="eastAsia"/>
        </w:rPr>
        <w:tab/>
      </w:r>
      <w:r>
        <w:rPr>
          <w:rFonts w:hint="eastAsia"/>
        </w:rPr>
        <w:t xml:space="preserve"> </w:t>
      </w:r>
    </w:p>
    <w:p w14:paraId="25FC8600">
      <w:pPr>
        <w:numPr>
          <w:ilvl w:val="0"/>
          <w:numId w:val="0"/>
        </w:numPr>
        <w:ind w:leftChars="0"/>
        <w:rPr>
          <w:rFonts w:hint="eastAsia"/>
        </w:rPr>
      </w:pPr>
      <w:r>
        <w:rPr>
          <w:rFonts w:hint="eastAsia"/>
        </w:rPr>
        <w:t xml:space="preserve">一 、马克思主义理论建设的开展 </w:t>
      </w:r>
      <w:r>
        <w:rPr>
          <w:rFonts w:hint="eastAsia"/>
        </w:rPr>
        <w:tab/>
      </w:r>
      <w:r>
        <w:rPr>
          <w:rFonts w:hint="eastAsia"/>
        </w:rPr>
        <w:t xml:space="preserve"> </w:t>
      </w:r>
    </w:p>
    <w:p w14:paraId="6B793560">
      <w:pPr>
        <w:numPr>
          <w:ilvl w:val="0"/>
          <w:numId w:val="0"/>
        </w:numPr>
        <w:ind w:leftChars="0"/>
        <w:rPr>
          <w:rFonts w:hint="eastAsia"/>
        </w:rPr>
      </w:pPr>
      <w:r>
        <w:rPr>
          <w:rFonts w:hint="eastAsia"/>
        </w:rPr>
        <w:t xml:space="preserve">二 、对重大理论问题展开讨论 </w:t>
      </w:r>
      <w:r>
        <w:rPr>
          <w:rFonts w:hint="eastAsia"/>
        </w:rPr>
        <w:tab/>
      </w:r>
      <w:r>
        <w:rPr>
          <w:rFonts w:hint="eastAsia"/>
        </w:rPr>
        <w:t xml:space="preserve"> </w:t>
      </w:r>
    </w:p>
    <w:p w14:paraId="5244E958">
      <w:pPr>
        <w:numPr>
          <w:ilvl w:val="0"/>
          <w:numId w:val="0"/>
        </w:numPr>
        <w:ind w:leftChars="0"/>
        <w:rPr>
          <w:rFonts w:hint="eastAsia"/>
        </w:rPr>
      </w:pPr>
      <w:r>
        <w:rPr>
          <w:rFonts w:hint="eastAsia"/>
        </w:rPr>
        <w:t xml:space="preserve">三 、《论列宁主义基础》对列宁主义的系统阐发 </w:t>
      </w:r>
      <w:r>
        <w:rPr>
          <w:rFonts w:hint="eastAsia"/>
        </w:rPr>
        <w:tab/>
      </w:r>
      <w:r>
        <w:rPr>
          <w:rFonts w:hint="eastAsia"/>
        </w:rPr>
        <w:t xml:space="preserve"> </w:t>
      </w:r>
    </w:p>
    <w:p w14:paraId="09D314C8">
      <w:pPr>
        <w:numPr>
          <w:ilvl w:val="0"/>
          <w:numId w:val="0"/>
        </w:numPr>
        <w:ind w:leftChars="0"/>
        <w:rPr>
          <w:rFonts w:hint="eastAsia"/>
        </w:rPr>
      </w:pPr>
      <w:r>
        <w:rPr>
          <w:rFonts w:hint="eastAsia"/>
        </w:rPr>
        <w:t>四 、斯大林对马克思主义哲学的贡献</w:t>
      </w:r>
      <w:r>
        <w:rPr>
          <w:rFonts w:hint="eastAsia"/>
        </w:rPr>
        <w:tab/>
      </w:r>
    </w:p>
    <w:p w14:paraId="43381DBB">
      <w:pPr>
        <w:numPr>
          <w:ilvl w:val="0"/>
          <w:numId w:val="0"/>
        </w:numPr>
        <w:ind w:leftChars="0"/>
        <w:rPr>
          <w:rFonts w:hint="eastAsia"/>
        </w:rPr>
      </w:pPr>
      <w:r>
        <w:rPr>
          <w:rFonts w:hint="eastAsia"/>
        </w:rPr>
        <w:t xml:space="preserve">第二节 对苏联社会主义建设经验的理论总结 </w:t>
      </w:r>
      <w:r>
        <w:rPr>
          <w:rFonts w:hint="eastAsia"/>
        </w:rPr>
        <w:tab/>
      </w:r>
      <w:r>
        <w:rPr>
          <w:rFonts w:hint="eastAsia"/>
        </w:rPr>
        <w:t xml:space="preserve"> </w:t>
      </w:r>
    </w:p>
    <w:p w14:paraId="5023DEF9">
      <w:pPr>
        <w:numPr>
          <w:ilvl w:val="0"/>
          <w:numId w:val="0"/>
        </w:numPr>
        <w:ind w:leftChars="0"/>
        <w:rPr>
          <w:rFonts w:hint="eastAsia"/>
        </w:rPr>
      </w:pPr>
      <w:r>
        <w:rPr>
          <w:rFonts w:hint="eastAsia"/>
        </w:rPr>
        <w:t xml:space="preserve">一 、对科学社会主义理论的多方面探索 </w:t>
      </w:r>
      <w:r>
        <w:rPr>
          <w:rFonts w:hint="eastAsia"/>
        </w:rPr>
        <w:tab/>
      </w:r>
      <w:r>
        <w:rPr>
          <w:rFonts w:hint="eastAsia"/>
        </w:rPr>
        <w:t xml:space="preserve"> </w:t>
      </w:r>
    </w:p>
    <w:p w14:paraId="1922983D">
      <w:pPr>
        <w:numPr>
          <w:ilvl w:val="0"/>
          <w:numId w:val="0"/>
        </w:numPr>
        <w:ind w:leftChars="0"/>
        <w:rPr>
          <w:rFonts w:hint="eastAsia"/>
        </w:rPr>
      </w:pPr>
      <w:r>
        <w:rPr>
          <w:rFonts w:hint="eastAsia"/>
        </w:rPr>
        <w:t>二 、关于社会主义工业化和农业集体化的理论</w:t>
      </w:r>
      <w:r>
        <w:rPr>
          <w:rFonts w:hint="eastAsia"/>
        </w:rPr>
        <w:tab/>
      </w:r>
    </w:p>
    <w:p w14:paraId="1321FBC9">
      <w:pPr>
        <w:numPr>
          <w:ilvl w:val="0"/>
          <w:numId w:val="0"/>
        </w:numPr>
        <w:ind w:leftChars="0"/>
        <w:rPr>
          <w:rFonts w:hint="eastAsia"/>
        </w:rPr>
      </w:pPr>
      <w:r>
        <w:rPr>
          <w:rFonts w:hint="eastAsia"/>
        </w:rPr>
        <w:t xml:space="preserve">三 、对苏联社会主义经济问题的探索 </w:t>
      </w:r>
      <w:r>
        <w:rPr>
          <w:rFonts w:hint="eastAsia"/>
        </w:rPr>
        <w:tab/>
      </w:r>
      <w:r>
        <w:rPr>
          <w:rFonts w:hint="eastAsia"/>
        </w:rPr>
        <w:t xml:space="preserve"> </w:t>
      </w:r>
    </w:p>
    <w:p w14:paraId="116EA7E2">
      <w:pPr>
        <w:numPr>
          <w:ilvl w:val="0"/>
          <w:numId w:val="0"/>
        </w:numPr>
        <w:ind w:leftChars="0"/>
        <w:rPr>
          <w:rFonts w:hint="eastAsia"/>
        </w:rPr>
      </w:pPr>
      <w:r>
        <w:rPr>
          <w:rFonts w:hint="eastAsia"/>
        </w:rPr>
        <w:t xml:space="preserve">第三节 苏联经济政治体制的形成 </w:t>
      </w:r>
      <w:r>
        <w:rPr>
          <w:rFonts w:hint="eastAsia"/>
        </w:rPr>
        <w:tab/>
      </w:r>
    </w:p>
    <w:p w14:paraId="35F16FA3">
      <w:pPr>
        <w:numPr>
          <w:ilvl w:val="0"/>
          <w:numId w:val="0"/>
        </w:numPr>
        <w:ind w:leftChars="0"/>
        <w:rPr>
          <w:rFonts w:hint="eastAsia"/>
        </w:rPr>
      </w:pPr>
      <w:r>
        <w:rPr>
          <w:rFonts w:hint="eastAsia"/>
        </w:rPr>
        <w:t>一 、苏联经济政治体制的基本特征</w:t>
      </w:r>
      <w:r>
        <w:rPr>
          <w:rFonts w:hint="eastAsia"/>
        </w:rPr>
        <w:tab/>
      </w:r>
    </w:p>
    <w:p w14:paraId="1554E766">
      <w:pPr>
        <w:numPr>
          <w:ilvl w:val="0"/>
          <w:numId w:val="0"/>
        </w:numPr>
        <w:ind w:leftChars="0"/>
        <w:rPr>
          <w:rFonts w:hint="eastAsia"/>
        </w:rPr>
      </w:pPr>
      <w:r>
        <w:rPr>
          <w:rFonts w:hint="eastAsia"/>
        </w:rPr>
        <w:t>二 、苏联经济政治体制形成的原因</w:t>
      </w:r>
      <w:r>
        <w:rPr>
          <w:rFonts w:hint="eastAsia"/>
        </w:rPr>
        <w:tab/>
      </w:r>
    </w:p>
    <w:p w14:paraId="5C059E6A">
      <w:pPr>
        <w:numPr>
          <w:ilvl w:val="0"/>
          <w:numId w:val="0"/>
        </w:numPr>
        <w:ind w:leftChars="0"/>
        <w:rPr>
          <w:rFonts w:hint="eastAsia"/>
        </w:rPr>
      </w:pPr>
      <w:r>
        <w:rPr>
          <w:rFonts w:hint="eastAsia"/>
        </w:rPr>
        <w:t xml:space="preserve">第四节 苏联东欧国家的改革和剧变 </w:t>
      </w:r>
      <w:r>
        <w:rPr>
          <w:rFonts w:hint="eastAsia"/>
        </w:rPr>
        <w:tab/>
      </w:r>
      <w:r>
        <w:rPr>
          <w:rFonts w:hint="eastAsia"/>
        </w:rPr>
        <w:t xml:space="preserve"> </w:t>
      </w:r>
    </w:p>
    <w:p w14:paraId="3832610B">
      <w:pPr>
        <w:numPr>
          <w:ilvl w:val="0"/>
          <w:numId w:val="0"/>
        </w:numPr>
        <w:ind w:leftChars="0"/>
        <w:rPr>
          <w:rFonts w:hint="eastAsia"/>
        </w:rPr>
      </w:pPr>
      <w:r>
        <w:rPr>
          <w:rFonts w:hint="eastAsia"/>
        </w:rPr>
        <w:t xml:space="preserve">一 、苏联东欧国家的改革 </w:t>
      </w:r>
      <w:r>
        <w:rPr>
          <w:rFonts w:hint="eastAsia"/>
        </w:rPr>
        <w:tab/>
      </w:r>
      <w:r>
        <w:rPr>
          <w:rFonts w:hint="eastAsia"/>
        </w:rPr>
        <w:t xml:space="preserve"> </w:t>
      </w:r>
    </w:p>
    <w:p w14:paraId="4F2DD828">
      <w:pPr>
        <w:numPr>
          <w:ilvl w:val="0"/>
          <w:numId w:val="0"/>
        </w:numPr>
        <w:ind w:leftChars="0"/>
        <w:rPr>
          <w:rFonts w:hint="eastAsia"/>
        </w:rPr>
      </w:pPr>
      <w:r>
        <w:rPr>
          <w:rFonts w:hint="eastAsia"/>
        </w:rPr>
        <w:t xml:space="preserve">二 、苏联东欧国家的剧变及历史教训 </w:t>
      </w:r>
      <w:r>
        <w:rPr>
          <w:rFonts w:hint="eastAsia"/>
        </w:rPr>
        <w:tab/>
      </w:r>
      <w:r>
        <w:rPr>
          <w:rFonts w:hint="eastAsia"/>
        </w:rPr>
        <w:t xml:space="preserve"> </w:t>
      </w:r>
    </w:p>
    <w:p w14:paraId="6D9E4051">
      <w:pPr>
        <w:numPr>
          <w:ilvl w:val="0"/>
          <w:numId w:val="0"/>
        </w:numPr>
        <w:ind w:leftChars="0"/>
        <w:rPr>
          <w:rFonts w:hint="eastAsia"/>
        </w:rPr>
      </w:pPr>
    </w:p>
    <w:p w14:paraId="423E1AC0">
      <w:pPr>
        <w:numPr>
          <w:ilvl w:val="0"/>
          <w:numId w:val="0"/>
        </w:numPr>
        <w:ind w:leftChars="0"/>
        <w:rPr>
          <w:rFonts w:hint="eastAsia"/>
        </w:rPr>
      </w:pPr>
      <w:r>
        <w:rPr>
          <w:rFonts w:hint="eastAsia"/>
          <w:b/>
          <w:bCs/>
        </w:rPr>
        <w:t>第六章 西方马克思主义的形成发展及理论探索</w:t>
      </w:r>
      <w:r>
        <w:rPr>
          <w:rFonts w:hint="eastAsia"/>
        </w:rPr>
        <w:tab/>
      </w:r>
    </w:p>
    <w:p w14:paraId="05C68404">
      <w:pPr>
        <w:numPr>
          <w:ilvl w:val="0"/>
          <w:numId w:val="0"/>
        </w:numPr>
        <w:ind w:leftChars="0"/>
        <w:rPr>
          <w:rFonts w:hint="eastAsia"/>
        </w:rPr>
      </w:pPr>
      <w:r>
        <w:rPr>
          <w:rFonts w:hint="eastAsia"/>
        </w:rPr>
        <w:t xml:space="preserve">第一节 西方马克思主义的产生与演变 </w:t>
      </w:r>
      <w:r>
        <w:rPr>
          <w:rFonts w:hint="eastAsia"/>
        </w:rPr>
        <w:tab/>
      </w:r>
      <w:r>
        <w:rPr>
          <w:rFonts w:hint="eastAsia"/>
        </w:rPr>
        <w:t xml:space="preserve"> </w:t>
      </w:r>
    </w:p>
    <w:p w14:paraId="7D1C7175">
      <w:pPr>
        <w:numPr>
          <w:ilvl w:val="0"/>
          <w:numId w:val="0"/>
        </w:numPr>
        <w:ind w:leftChars="0"/>
        <w:rPr>
          <w:rFonts w:hint="eastAsia"/>
        </w:rPr>
      </w:pPr>
      <w:r>
        <w:rPr>
          <w:rFonts w:hint="eastAsia"/>
        </w:rPr>
        <w:t xml:space="preserve">一 、西方马克思主义的产生 </w:t>
      </w:r>
      <w:r>
        <w:rPr>
          <w:rFonts w:hint="eastAsia"/>
        </w:rPr>
        <w:tab/>
      </w:r>
      <w:r>
        <w:rPr>
          <w:rFonts w:hint="eastAsia"/>
        </w:rPr>
        <w:t xml:space="preserve"> </w:t>
      </w:r>
    </w:p>
    <w:p w14:paraId="6AB8C04C">
      <w:pPr>
        <w:numPr>
          <w:ilvl w:val="0"/>
          <w:numId w:val="0"/>
        </w:numPr>
        <w:ind w:leftChars="0"/>
        <w:rPr>
          <w:rFonts w:hint="eastAsia"/>
        </w:rPr>
      </w:pPr>
      <w:r>
        <w:rPr>
          <w:rFonts w:hint="eastAsia"/>
        </w:rPr>
        <w:t xml:space="preserve">二、20世纪30—80年代的西方马克思主义 </w:t>
      </w:r>
      <w:r>
        <w:rPr>
          <w:rFonts w:hint="eastAsia"/>
        </w:rPr>
        <w:tab/>
      </w:r>
    </w:p>
    <w:p w14:paraId="0182B0C2">
      <w:pPr>
        <w:numPr>
          <w:ilvl w:val="0"/>
          <w:numId w:val="0"/>
        </w:numPr>
        <w:ind w:leftChars="0"/>
        <w:rPr>
          <w:rFonts w:hint="eastAsia"/>
        </w:rPr>
      </w:pPr>
      <w:r>
        <w:rPr>
          <w:rFonts w:hint="eastAsia"/>
        </w:rPr>
        <w:t xml:space="preserve">三、20世纪90年代以来的西方马克思主义 </w:t>
      </w:r>
      <w:r>
        <w:rPr>
          <w:rFonts w:hint="eastAsia"/>
        </w:rPr>
        <w:tab/>
      </w:r>
    </w:p>
    <w:p w14:paraId="154734D2">
      <w:pPr>
        <w:numPr>
          <w:ilvl w:val="0"/>
          <w:numId w:val="0"/>
        </w:numPr>
        <w:ind w:leftChars="0"/>
        <w:rPr>
          <w:rFonts w:hint="eastAsia"/>
        </w:rPr>
      </w:pPr>
      <w:r>
        <w:rPr>
          <w:rFonts w:hint="eastAsia"/>
        </w:rPr>
        <w:t>第二节 西方马克思主义对资本主义的批判</w:t>
      </w:r>
      <w:r>
        <w:rPr>
          <w:rFonts w:hint="eastAsia"/>
        </w:rPr>
        <w:tab/>
      </w:r>
    </w:p>
    <w:p w14:paraId="481ECE83">
      <w:pPr>
        <w:numPr>
          <w:ilvl w:val="0"/>
          <w:numId w:val="0"/>
        </w:numPr>
        <w:ind w:leftChars="0"/>
        <w:rPr>
          <w:rFonts w:hint="eastAsia"/>
        </w:rPr>
      </w:pPr>
      <w:r>
        <w:rPr>
          <w:rFonts w:hint="eastAsia"/>
        </w:rPr>
        <w:t xml:space="preserve">一 、对资本主义的经济和生态批判 </w:t>
      </w:r>
      <w:r>
        <w:rPr>
          <w:rFonts w:hint="eastAsia"/>
        </w:rPr>
        <w:tab/>
      </w:r>
    </w:p>
    <w:p w14:paraId="3CCC5424">
      <w:pPr>
        <w:numPr>
          <w:ilvl w:val="0"/>
          <w:numId w:val="0"/>
        </w:numPr>
        <w:ind w:leftChars="0"/>
        <w:rPr>
          <w:rFonts w:hint="eastAsia"/>
        </w:rPr>
      </w:pPr>
      <w:r>
        <w:rPr>
          <w:rFonts w:hint="eastAsia"/>
        </w:rPr>
        <w:t xml:space="preserve">二 、对资本主义的政治和文化的批判 </w:t>
      </w:r>
      <w:r>
        <w:rPr>
          <w:rFonts w:hint="eastAsia"/>
        </w:rPr>
        <w:tab/>
      </w:r>
      <w:r>
        <w:rPr>
          <w:rFonts w:hint="eastAsia"/>
        </w:rPr>
        <w:t xml:space="preserve"> </w:t>
      </w:r>
    </w:p>
    <w:p w14:paraId="449B48A4">
      <w:pPr>
        <w:numPr>
          <w:ilvl w:val="0"/>
          <w:numId w:val="0"/>
        </w:numPr>
        <w:ind w:leftChars="0"/>
        <w:rPr>
          <w:rFonts w:hint="eastAsia"/>
        </w:rPr>
      </w:pPr>
      <w:r>
        <w:rPr>
          <w:rFonts w:hint="eastAsia"/>
        </w:rPr>
        <w:t>三 、对资本主义的全面批判</w:t>
      </w:r>
      <w:r>
        <w:rPr>
          <w:rFonts w:hint="eastAsia"/>
        </w:rPr>
        <w:tab/>
      </w:r>
    </w:p>
    <w:p w14:paraId="13D1C805">
      <w:pPr>
        <w:numPr>
          <w:ilvl w:val="0"/>
          <w:numId w:val="0"/>
        </w:numPr>
        <w:ind w:leftChars="0"/>
        <w:rPr>
          <w:rFonts w:hint="eastAsia"/>
        </w:rPr>
      </w:pPr>
      <w:r>
        <w:rPr>
          <w:rFonts w:hint="eastAsia"/>
        </w:rPr>
        <w:t xml:space="preserve">第三节 西方马克思主义对马克思主义的解读 </w:t>
      </w:r>
      <w:r>
        <w:rPr>
          <w:rFonts w:hint="eastAsia"/>
        </w:rPr>
        <w:tab/>
      </w:r>
    </w:p>
    <w:p w14:paraId="7477B7E5">
      <w:pPr>
        <w:numPr>
          <w:ilvl w:val="0"/>
          <w:numId w:val="0"/>
        </w:numPr>
        <w:ind w:leftChars="0"/>
        <w:rPr>
          <w:rFonts w:hint="eastAsia"/>
        </w:rPr>
      </w:pPr>
      <w:r>
        <w:rPr>
          <w:rFonts w:hint="eastAsia"/>
        </w:rPr>
        <w:t xml:space="preserve">一 、反思辩证法及其适用范围 </w:t>
      </w:r>
      <w:r>
        <w:rPr>
          <w:rFonts w:hint="eastAsia"/>
        </w:rPr>
        <w:tab/>
      </w:r>
      <w:r>
        <w:rPr>
          <w:rFonts w:hint="eastAsia"/>
        </w:rPr>
        <w:t xml:space="preserve"> </w:t>
      </w:r>
    </w:p>
    <w:p w14:paraId="1F02B2F6">
      <w:pPr>
        <w:numPr>
          <w:ilvl w:val="0"/>
          <w:numId w:val="0"/>
        </w:numPr>
        <w:ind w:leftChars="0"/>
        <w:rPr>
          <w:rFonts w:hint="eastAsia"/>
        </w:rPr>
      </w:pPr>
      <w:r>
        <w:rPr>
          <w:rFonts w:hint="eastAsia"/>
        </w:rPr>
        <w:t>二 、研究社会历史的发展</w:t>
      </w:r>
      <w:r>
        <w:rPr>
          <w:rFonts w:hint="eastAsia"/>
        </w:rPr>
        <w:tab/>
      </w:r>
    </w:p>
    <w:p w14:paraId="5360CF05">
      <w:pPr>
        <w:numPr>
          <w:ilvl w:val="0"/>
          <w:numId w:val="0"/>
        </w:numPr>
        <w:ind w:leftChars="0"/>
        <w:rPr>
          <w:rFonts w:hint="eastAsia"/>
        </w:rPr>
      </w:pPr>
      <w:r>
        <w:rPr>
          <w:rFonts w:hint="eastAsia"/>
        </w:rPr>
        <w:t xml:space="preserve">三 、重思社会主义的理论 </w:t>
      </w:r>
      <w:r>
        <w:rPr>
          <w:rFonts w:hint="eastAsia"/>
        </w:rPr>
        <w:tab/>
      </w:r>
    </w:p>
    <w:p w14:paraId="313629EB">
      <w:pPr>
        <w:numPr>
          <w:ilvl w:val="0"/>
          <w:numId w:val="0"/>
        </w:numPr>
        <w:ind w:leftChars="0"/>
        <w:rPr>
          <w:rFonts w:hint="eastAsia"/>
        </w:rPr>
      </w:pPr>
    </w:p>
    <w:p w14:paraId="20001F1C">
      <w:pPr>
        <w:numPr>
          <w:ilvl w:val="0"/>
          <w:numId w:val="0"/>
        </w:numPr>
        <w:ind w:leftChars="0"/>
        <w:rPr>
          <w:rFonts w:hint="eastAsia"/>
          <w:b/>
          <w:bCs/>
        </w:rPr>
      </w:pPr>
      <w:r>
        <w:rPr>
          <w:rFonts w:hint="eastAsia"/>
          <w:b/>
          <w:bCs/>
        </w:rPr>
        <w:t>第七章 毛泽东思想是马克思主义中国化第一次飞跃的理论成果</w:t>
      </w:r>
      <w:r>
        <w:rPr>
          <w:rFonts w:hint="eastAsia"/>
          <w:b/>
          <w:bCs/>
        </w:rPr>
        <w:tab/>
      </w:r>
    </w:p>
    <w:p w14:paraId="0B4D9935">
      <w:pPr>
        <w:numPr>
          <w:ilvl w:val="0"/>
          <w:numId w:val="0"/>
        </w:numPr>
        <w:ind w:leftChars="0"/>
        <w:rPr>
          <w:rFonts w:hint="eastAsia"/>
        </w:rPr>
      </w:pPr>
      <w:r>
        <w:rPr>
          <w:rFonts w:hint="eastAsia"/>
        </w:rPr>
        <w:t xml:space="preserve">第一节 毛泽东思想创立的历史背景 </w:t>
      </w:r>
      <w:r>
        <w:rPr>
          <w:rFonts w:hint="eastAsia"/>
        </w:rPr>
        <w:tab/>
      </w:r>
      <w:r>
        <w:rPr>
          <w:rFonts w:hint="eastAsia"/>
        </w:rPr>
        <w:t xml:space="preserve"> </w:t>
      </w:r>
    </w:p>
    <w:p w14:paraId="7DABB3A0">
      <w:pPr>
        <w:numPr>
          <w:ilvl w:val="0"/>
          <w:numId w:val="0"/>
        </w:numPr>
        <w:ind w:leftChars="0"/>
        <w:rPr>
          <w:rFonts w:hint="eastAsia"/>
        </w:rPr>
      </w:pPr>
      <w:r>
        <w:rPr>
          <w:rFonts w:hint="eastAsia"/>
        </w:rPr>
        <w:t>一 、近代中国社会的演变和旧民主主义革命的教训</w:t>
      </w:r>
      <w:r>
        <w:rPr>
          <w:rFonts w:hint="eastAsia"/>
        </w:rPr>
        <w:tab/>
      </w:r>
    </w:p>
    <w:p w14:paraId="3292EC6A">
      <w:pPr>
        <w:numPr>
          <w:ilvl w:val="0"/>
          <w:numId w:val="0"/>
        </w:numPr>
        <w:ind w:leftChars="0"/>
        <w:rPr>
          <w:rFonts w:hint="eastAsia"/>
        </w:rPr>
      </w:pPr>
      <w:r>
        <w:rPr>
          <w:rFonts w:hint="eastAsia"/>
        </w:rPr>
        <w:t xml:space="preserve">二 、十月革命和马克思列宁主义在中国的传播 </w:t>
      </w:r>
      <w:r>
        <w:rPr>
          <w:rFonts w:hint="eastAsia"/>
        </w:rPr>
        <w:tab/>
      </w:r>
      <w:r>
        <w:rPr>
          <w:rFonts w:hint="eastAsia"/>
        </w:rPr>
        <w:t xml:space="preserve"> </w:t>
      </w:r>
    </w:p>
    <w:p w14:paraId="4B1D4C2F">
      <w:pPr>
        <w:numPr>
          <w:ilvl w:val="0"/>
          <w:numId w:val="0"/>
        </w:numPr>
        <w:ind w:leftChars="0"/>
        <w:rPr>
          <w:rFonts w:hint="eastAsia"/>
        </w:rPr>
      </w:pPr>
      <w:r>
        <w:rPr>
          <w:rFonts w:hint="eastAsia"/>
        </w:rPr>
        <w:t xml:space="preserve">三 、早期中国共产党人对中国革命道路的曲折探索 </w:t>
      </w:r>
      <w:r>
        <w:rPr>
          <w:rFonts w:hint="eastAsia"/>
        </w:rPr>
        <w:tab/>
      </w:r>
      <w:r>
        <w:rPr>
          <w:rFonts w:hint="eastAsia"/>
        </w:rPr>
        <w:t xml:space="preserve"> </w:t>
      </w:r>
    </w:p>
    <w:p w14:paraId="1E2F5F7D">
      <w:pPr>
        <w:numPr>
          <w:ilvl w:val="0"/>
          <w:numId w:val="0"/>
        </w:numPr>
        <w:ind w:leftChars="0"/>
        <w:rPr>
          <w:rFonts w:hint="eastAsia"/>
        </w:rPr>
      </w:pPr>
      <w:r>
        <w:rPr>
          <w:rFonts w:hint="eastAsia"/>
        </w:rPr>
        <w:t xml:space="preserve">第二节 新民主主义革命理论 </w:t>
      </w:r>
      <w:r>
        <w:rPr>
          <w:rFonts w:hint="eastAsia"/>
        </w:rPr>
        <w:tab/>
      </w:r>
    </w:p>
    <w:p w14:paraId="7B4F1C6A">
      <w:pPr>
        <w:numPr>
          <w:ilvl w:val="0"/>
          <w:numId w:val="0"/>
        </w:numPr>
        <w:ind w:leftChars="0"/>
        <w:rPr>
          <w:rFonts w:hint="eastAsia"/>
        </w:rPr>
      </w:pPr>
      <w:r>
        <w:rPr>
          <w:rFonts w:hint="eastAsia"/>
        </w:rPr>
        <w:t xml:space="preserve">一 、农村包围城市的革命发展道路的探索 </w:t>
      </w:r>
      <w:r>
        <w:rPr>
          <w:rFonts w:hint="eastAsia"/>
        </w:rPr>
        <w:tab/>
      </w:r>
    </w:p>
    <w:p w14:paraId="4F550B09">
      <w:pPr>
        <w:numPr>
          <w:ilvl w:val="0"/>
          <w:numId w:val="0"/>
        </w:numPr>
        <w:ind w:leftChars="0"/>
        <w:rPr>
          <w:rFonts w:hint="eastAsia"/>
        </w:rPr>
      </w:pPr>
      <w:r>
        <w:rPr>
          <w:rFonts w:hint="eastAsia"/>
        </w:rPr>
        <w:t xml:space="preserve">二 、新民主主义革命的基本理论和基本纲领 </w:t>
      </w:r>
      <w:r>
        <w:rPr>
          <w:rFonts w:hint="eastAsia"/>
        </w:rPr>
        <w:tab/>
      </w:r>
      <w:r>
        <w:rPr>
          <w:rFonts w:hint="eastAsia"/>
        </w:rPr>
        <w:t xml:space="preserve"> </w:t>
      </w:r>
    </w:p>
    <w:p w14:paraId="08121478">
      <w:pPr>
        <w:numPr>
          <w:ilvl w:val="0"/>
          <w:numId w:val="0"/>
        </w:numPr>
        <w:ind w:leftChars="0"/>
        <w:rPr>
          <w:rFonts w:hint="eastAsia"/>
        </w:rPr>
      </w:pPr>
      <w:r>
        <w:rPr>
          <w:rFonts w:hint="eastAsia"/>
        </w:rPr>
        <w:t xml:space="preserve">三 、《实践论》《矛盾论》对新民主主义革命经验的哲学总结 </w:t>
      </w:r>
      <w:r>
        <w:rPr>
          <w:rFonts w:hint="eastAsia"/>
        </w:rPr>
        <w:tab/>
      </w:r>
    </w:p>
    <w:p w14:paraId="6AB72E73">
      <w:pPr>
        <w:numPr>
          <w:ilvl w:val="0"/>
          <w:numId w:val="0"/>
        </w:numPr>
        <w:ind w:leftChars="0"/>
        <w:rPr>
          <w:rFonts w:hint="eastAsia"/>
        </w:rPr>
      </w:pPr>
      <w:r>
        <w:rPr>
          <w:rFonts w:hint="eastAsia"/>
        </w:rPr>
        <w:t xml:space="preserve">四 、民主革命时期毛泽东思想在军事、党建、统一战线等领域的进一步展开 </w:t>
      </w:r>
      <w:r>
        <w:rPr>
          <w:rFonts w:hint="eastAsia"/>
        </w:rPr>
        <w:tab/>
      </w:r>
      <w:r>
        <w:rPr>
          <w:rFonts w:hint="eastAsia"/>
        </w:rPr>
        <w:t xml:space="preserve"> </w:t>
      </w:r>
    </w:p>
    <w:p w14:paraId="642F1A9B">
      <w:pPr>
        <w:numPr>
          <w:ilvl w:val="0"/>
          <w:numId w:val="0"/>
        </w:numPr>
        <w:ind w:leftChars="0"/>
        <w:rPr>
          <w:rFonts w:hint="eastAsia"/>
        </w:rPr>
      </w:pPr>
      <w:r>
        <w:rPr>
          <w:rFonts w:hint="eastAsia"/>
        </w:rPr>
        <w:t xml:space="preserve">五 、人民民主专政理论和新中国的建国纲领 </w:t>
      </w:r>
      <w:r>
        <w:rPr>
          <w:rFonts w:hint="eastAsia"/>
        </w:rPr>
        <w:tab/>
      </w:r>
      <w:r>
        <w:rPr>
          <w:rFonts w:hint="eastAsia"/>
        </w:rPr>
        <w:t xml:space="preserve"> </w:t>
      </w:r>
    </w:p>
    <w:p w14:paraId="6D273213">
      <w:pPr>
        <w:numPr>
          <w:ilvl w:val="0"/>
          <w:numId w:val="0"/>
        </w:numPr>
        <w:ind w:leftChars="0"/>
        <w:rPr>
          <w:rFonts w:hint="eastAsia"/>
        </w:rPr>
      </w:pPr>
      <w:r>
        <w:rPr>
          <w:rFonts w:hint="eastAsia"/>
        </w:rPr>
        <w:t xml:space="preserve">第三节 社会主义革命和建设理论 </w:t>
      </w:r>
      <w:r>
        <w:rPr>
          <w:rFonts w:hint="eastAsia"/>
        </w:rPr>
        <w:tab/>
      </w:r>
      <w:r>
        <w:rPr>
          <w:rFonts w:hint="eastAsia"/>
        </w:rPr>
        <w:t xml:space="preserve"> </w:t>
      </w:r>
    </w:p>
    <w:p w14:paraId="56365D00">
      <w:pPr>
        <w:numPr>
          <w:ilvl w:val="0"/>
          <w:numId w:val="0"/>
        </w:numPr>
        <w:ind w:leftChars="0"/>
        <w:rPr>
          <w:rFonts w:hint="eastAsia"/>
        </w:rPr>
      </w:pPr>
      <w:r>
        <w:rPr>
          <w:rFonts w:hint="eastAsia"/>
        </w:rPr>
        <w:t xml:space="preserve">一 、过渡时期总路线和社会主义改造理论 </w:t>
      </w:r>
      <w:r>
        <w:rPr>
          <w:rFonts w:hint="eastAsia"/>
        </w:rPr>
        <w:tab/>
      </w:r>
    </w:p>
    <w:p w14:paraId="1435C3F2">
      <w:pPr>
        <w:numPr>
          <w:ilvl w:val="0"/>
          <w:numId w:val="0"/>
        </w:numPr>
        <w:ind w:leftChars="0"/>
        <w:rPr>
          <w:rFonts w:hint="eastAsia"/>
        </w:rPr>
      </w:pPr>
      <w:r>
        <w:rPr>
          <w:rFonts w:hint="eastAsia"/>
        </w:rPr>
        <w:t xml:space="preserve">二 、正确处理人民内部矛盾学说的创立 </w:t>
      </w:r>
      <w:r>
        <w:rPr>
          <w:rFonts w:hint="eastAsia"/>
        </w:rPr>
        <w:tab/>
      </w:r>
      <w:r>
        <w:rPr>
          <w:rFonts w:hint="eastAsia"/>
        </w:rPr>
        <w:t xml:space="preserve"> </w:t>
      </w:r>
    </w:p>
    <w:p w14:paraId="314FC0DC">
      <w:pPr>
        <w:numPr>
          <w:ilvl w:val="0"/>
          <w:numId w:val="0"/>
        </w:numPr>
        <w:ind w:leftChars="0"/>
        <w:rPr>
          <w:rFonts w:hint="eastAsia"/>
        </w:rPr>
      </w:pPr>
      <w:r>
        <w:rPr>
          <w:rFonts w:hint="eastAsia"/>
        </w:rPr>
        <w:t xml:space="preserve">三 、对中国社会主义建设道路的探索 </w:t>
      </w:r>
      <w:r>
        <w:rPr>
          <w:rFonts w:hint="eastAsia"/>
        </w:rPr>
        <w:tab/>
      </w:r>
    </w:p>
    <w:p w14:paraId="4F6E4286">
      <w:pPr>
        <w:numPr>
          <w:ilvl w:val="0"/>
          <w:numId w:val="0"/>
        </w:numPr>
        <w:ind w:leftChars="0"/>
        <w:rPr>
          <w:rFonts w:hint="eastAsia"/>
        </w:rPr>
      </w:pPr>
    </w:p>
    <w:p w14:paraId="2A09B01A">
      <w:pPr>
        <w:numPr>
          <w:ilvl w:val="0"/>
          <w:numId w:val="0"/>
        </w:numPr>
        <w:ind w:leftChars="0"/>
        <w:rPr>
          <w:rFonts w:hint="eastAsia"/>
        </w:rPr>
      </w:pPr>
    </w:p>
    <w:p w14:paraId="793F3E41">
      <w:pPr>
        <w:numPr>
          <w:ilvl w:val="0"/>
          <w:numId w:val="0"/>
        </w:numPr>
        <w:ind w:leftChars="0"/>
        <w:rPr>
          <w:rFonts w:hint="eastAsia"/>
        </w:rPr>
      </w:pPr>
      <w:r>
        <w:rPr>
          <w:rFonts w:hint="eastAsia"/>
          <w:b/>
          <w:bCs/>
        </w:rPr>
        <w:t>第八章 中国特色社会主义理论体系是马克思主义中国化第二次飞跃的理论成果</w:t>
      </w:r>
      <w:r>
        <w:rPr>
          <w:rFonts w:hint="eastAsia"/>
        </w:rPr>
        <w:tab/>
      </w:r>
    </w:p>
    <w:p w14:paraId="53334C7E">
      <w:pPr>
        <w:numPr>
          <w:ilvl w:val="0"/>
          <w:numId w:val="0"/>
        </w:numPr>
        <w:ind w:leftChars="0"/>
        <w:rPr>
          <w:rFonts w:hint="eastAsia"/>
        </w:rPr>
      </w:pPr>
      <w:r>
        <w:rPr>
          <w:rFonts w:hint="eastAsia"/>
        </w:rPr>
        <w:t>第一节 中国特色社会主义理论体系形成的时代背景、历史依据和实践基础</w:t>
      </w:r>
      <w:r>
        <w:rPr>
          <w:rFonts w:hint="eastAsia"/>
        </w:rPr>
        <w:tab/>
      </w:r>
    </w:p>
    <w:p w14:paraId="5C8137E8">
      <w:pPr>
        <w:numPr>
          <w:ilvl w:val="0"/>
          <w:numId w:val="0"/>
        </w:numPr>
        <w:ind w:leftChars="0"/>
        <w:rPr>
          <w:rFonts w:hint="eastAsia"/>
        </w:rPr>
      </w:pPr>
      <w:r>
        <w:rPr>
          <w:rFonts w:hint="eastAsia"/>
        </w:rPr>
        <w:t>一 、中国特色社会主义理论体系形成的时代背景</w:t>
      </w:r>
      <w:r>
        <w:rPr>
          <w:rFonts w:hint="eastAsia"/>
        </w:rPr>
        <w:tab/>
      </w:r>
    </w:p>
    <w:p w14:paraId="1790C1E4">
      <w:pPr>
        <w:numPr>
          <w:ilvl w:val="0"/>
          <w:numId w:val="0"/>
        </w:numPr>
        <w:ind w:leftChars="0"/>
        <w:rPr>
          <w:rFonts w:hint="eastAsia"/>
        </w:rPr>
      </w:pPr>
      <w:r>
        <w:rPr>
          <w:rFonts w:hint="eastAsia"/>
        </w:rPr>
        <w:t xml:space="preserve">二 、中国特色社会主义理论体系形成的历史依据 </w:t>
      </w:r>
      <w:r>
        <w:rPr>
          <w:rFonts w:hint="eastAsia"/>
        </w:rPr>
        <w:tab/>
      </w:r>
      <w:r>
        <w:rPr>
          <w:rFonts w:hint="eastAsia"/>
        </w:rPr>
        <w:t xml:space="preserve"> </w:t>
      </w:r>
    </w:p>
    <w:p w14:paraId="42F8DFD3">
      <w:pPr>
        <w:numPr>
          <w:ilvl w:val="0"/>
          <w:numId w:val="0"/>
        </w:numPr>
        <w:ind w:leftChars="0"/>
        <w:rPr>
          <w:rFonts w:hint="eastAsia"/>
        </w:rPr>
      </w:pPr>
      <w:r>
        <w:rPr>
          <w:rFonts w:hint="eastAsia"/>
        </w:rPr>
        <w:t xml:space="preserve">三 、中国特色社会主义理论体系形成的实践基础 </w:t>
      </w:r>
      <w:r>
        <w:rPr>
          <w:rFonts w:hint="eastAsia"/>
        </w:rPr>
        <w:tab/>
      </w:r>
    </w:p>
    <w:p w14:paraId="6503BF98">
      <w:pPr>
        <w:numPr>
          <w:ilvl w:val="0"/>
          <w:numId w:val="0"/>
        </w:numPr>
        <w:ind w:leftChars="0"/>
        <w:rPr>
          <w:rFonts w:hint="eastAsia"/>
        </w:rPr>
      </w:pPr>
      <w:r>
        <w:rPr>
          <w:rFonts w:hint="eastAsia"/>
        </w:rPr>
        <w:t xml:space="preserve">第二节 邓小平理论：中国特色社会主义理论体系的开创和奠基 </w:t>
      </w:r>
      <w:r>
        <w:rPr>
          <w:rFonts w:hint="eastAsia"/>
        </w:rPr>
        <w:tab/>
      </w:r>
    </w:p>
    <w:p w14:paraId="3D12E82A">
      <w:pPr>
        <w:numPr>
          <w:ilvl w:val="0"/>
          <w:numId w:val="0"/>
        </w:numPr>
        <w:ind w:leftChars="0"/>
        <w:rPr>
          <w:rFonts w:hint="eastAsia"/>
        </w:rPr>
      </w:pPr>
      <w:r>
        <w:rPr>
          <w:rFonts w:hint="eastAsia"/>
        </w:rPr>
        <w:t xml:space="preserve">一 、邓小平理论的创立 </w:t>
      </w:r>
      <w:r>
        <w:rPr>
          <w:rFonts w:hint="eastAsia"/>
        </w:rPr>
        <w:tab/>
      </w:r>
      <w:r>
        <w:rPr>
          <w:rFonts w:hint="eastAsia"/>
        </w:rPr>
        <w:t xml:space="preserve"> </w:t>
      </w:r>
    </w:p>
    <w:p w14:paraId="4B7082AB">
      <w:pPr>
        <w:numPr>
          <w:ilvl w:val="0"/>
          <w:numId w:val="0"/>
        </w:numPr>
        <w:ind w:leftChars="0"/>
        <w:rPr>
          <w:rFonts w:hint="eastAsia"/>
        </w:rPr>
      </w:pPr>
      <w:r>
        <w:rPr>
          <w:rFonts w:hint="eastAsia"/>
        </w:rPr>
        <w:t xml:space="preserve">二 、邓小平理论的主要内容 </w:t>
      </w:r>
      <w:r>
        <w:rPr>
          <w:rFonts w:hint="eastAsia"/>
        </w:rPr>
        <w:tab/>
      </w:r>
      <w:r>
        <w:rPr>
          <w:rFonts w:hint="eastAsia"/>
        </w:rPr>
        <w:t xml:space="preserve"> </w:t>
      </w:r>
    </w:p>
    <w:p w14:paraId="0B2E5EF3">
      <w:pPr>
        <w:numPr>
          <w:ilvl w:val="0"/>
          <w:numId w:val="0"/>
        </w:numPr>
        <w:ind w:leftChars="0"/>
        <w:rPr>
          <w:rFonts w:hint="eastAsia"/>
        </w:rPr>
      </w:pPr>
      <w:r>
        <w:rPr>
          <w:rFonts w:hint="eastAsia"/>
        </w:rPr>
        <w:t xml:space="preserve">三 、邓小平理论的历史地位 </w:t>
      </w:r>
      <w:r>
        <w:rPr>
          <w:rFonts w:hint="eastAsia"/>
        </w:rPr>
        <w:tab/>
      </w:r>
      <w:r>
        <w:rPr>
          <w:rFonts w:hint="eastAsia"/>
        </w:rPr>
        <w:t xml:space="preserve"> </w:t>
      </w:r>
    </w:p>
    <w:p w14:paraId="7D88A626">
      <w:pPr>
        <w:numPr>
          <w:ilvl w:val="0"/>
          <w:numId w:val="0"/>
        </w:numPr>
        <w:ind w:leftChars="0"/>
        <w:rPr>
          <w:rFonts w:hint="eastAsia"/>
        </w:rPr>
      </w:pPr>
      <w:r>
        <w:rPr>
          <w:rFonts w:hint="eastAsia"/>
        </w:rPr>
        <w:t xml:space="preserve">第三节 “三个代表”重要思想是中国特色社会主义理论体系的丰富和深化 </w:t>
      </w:r>
      <w:r>
        <w:rPr>
          <w:rFonts w:hint="eastAsia"/>
        </w:rPr>
        <w:tab/>
      </w:r>
    </w:p>
    <w:p w14:paraId="4511A459">
      <w:pPr>
        <w:numPr>
          <w:ilvl w:val="0"/>
          <w:numId w:val="0"/>
        </w:numPr>
        <w:ind w:leftChars="0"/>
        <w:rPr>
          <w:rFonts w:hint="eastAsia"/>
        </w:rPr>
      </w:pPr>
      <w:r>
        <w:rPr>
          <w:rFonts w:hint="eastAsia"/>
        </w:rPr>
        <w:t xml:space="preserve">一、“三个代表”重要思想的形成和发展 </w:t>
      </w:r>
      <w:r>
        <w:rPr>
          <w:rFonts w:hint="eastAsia"/>
        </w:rPr>
        <w:tab/>
      </w:r>
    </w:p>
    <w:p w14:paraId="5F80E604">
      <w:pPr>
        <w:numPr>
          <w:ilvl w:val="0"/>
          <w:numId w:val="0"/>
        </w:numPr>
        <w:ind w:leftChars="0"/>
        <w:rPr>
          <w:rFonts w:hint="eastAsia"/>
        </w:rPr>
      </w:pPr>
      <w:r>
        <w:rPr>
          <w:rFonts w:hint="eastAsia"/>
        </w:rPr>
        <w:t xml:space="preserve">二、“三个代表”重要思想的主要内容 </w:t>
      </w:r>
      <w:r>
        <w:rPr>
          <w:rFonts w:hint="eastAsia"/>
        </w:rPr>
        <w:tab/>
      </w:r>
    </w:p>
    <w:p w14:paraId="0468FEF1">
      <w:pPr>
        <w:numPr>
          <w:ilvl w:val="0"/>
          <w:numId w:val="0"/>
        </w:numPr>
        <w:ind w:leftChars="0"/>
        <w:rPr>
          <w:rFonts w:hint="eastAsia"/>
        </w:rPr>
      </w:pPr>
      <w:r>
        <w:rPr>
          <w:rFonts w:hint="eastAsia"/>
        </w:rPr>
        <w:t xml:space="preserve">三、“三个代表”重要思想的历史地位 </w:t>
      </w:r>
      <w:r>
        <w:rPr>
          <w:rFonts w:hint="eastAsia"/>
        </w:rPr>
        <w:tab/>
      </w:r>
    </w:p>
    <w:p w14:paraId="7AAB4A48">
      <w:pPr>
        <w:numPr>
          <w:ilvl w:val="0"/>
          <w:numId w:val="0"/>
        </w:numPr>
        <w:ind w:leftChars="0"/>
        <w:rPr>
          <w:rFonts w:hint="eastAsia"/>
        </w:rPr>
      </w:pPr>
      <w:r>
        <w:rPr>
          <w:rFonts w:hint="eastAsia"/>
        </w:rPr>
        <w:t xml:space="preserve">第四节 科学发展观是中国特色社会主义理论体系的接续发展 </w:t>
      </w:r>
      <w:r>
        <w:rPr>
          <w:rFonts w:hint="eastAsia"/>
        </w:rPr>
        <w:tab/>
      </w:r>
      <w:r>
        <w:rPr>
          <w:rFonts w:hint="eastAsia"/>
        </w:rPr>
        <w:t xml:space="preserve"> </w:t>
      </w:r>
    </w:p>
    <w:p w14:paraId="105220B9">
      <w:pPr>
        <w:numPr>
          <w:ilvl w:val="0"/>
          <w:numId w:val="0"/>
        </w:numPr>
        <w:ind w:leftChars="0"/>
        <w:rPr>
          <w:rFonts w:hint="eastAsia"/>
        </w:rPr>
      </w:pPr>
      <w:r>
        <w:rPr>
          <w:rFonts w:hint="eastAsia"/>
        </w:rPr>
        <w:t>一 、科学发展观的形成和发展</w:t>
      </w:r>
      <w:r>
        <w:rPr>
          <w:rFonts w:hint="eastAsia"/>
        </w:rPr>
        <w:tab/>
      </w:r>
    </w:p>
    <w:p w14:paraId="607F463B">
      <w:pPr>
        <w:numPr>
          <w:ilvl w:val="0"/>
          <w:numId w:val="0"/>
        </w:numPr>
        <w:ind w:leftChars="0"/>
        <w:rPr>
          <w:rFonts w:hint="eastAsia"/>
        </w:rPr>
      </w:pPr>
      <w:r>
        <w:rPr>
          <w:rFonts w:hint="eastAsia"/>
        </w:rPr>
        <w:t xml:space="preserve">二 、科学发展观的主要内容 </w:t>
      </w:r>
      <w:r>
        <w:rPr>
          <w:rFonts w:hint="eastAsia"/>
        </w:rPr>
        <w:tab/>
      </w:r>
    </w:p>
    <w:p w14:paraId="3D0B95FD">
      <w:pPr>
        <w:numPr>
          <w:ilvl w:val="0"/>
          <w:numId w:val="0"/>
        </w:numPr>
        <w:ind w:leftChars="0"/>
        <w:rPr>
          <w:rFonts w:hint="eastAsia"/>
        </w:rPr>
      </w:pPr>
      <w:r>
        <w:rPr>
          <w:rFonts w:hint="eastAsia"/>
        </w:rPr>
        <w:t xml:space="preserve">三 、科学发展观的历史地位 </w:t>
      </w:r>
      <w:r>
        <w:rPr>
          <w:rFonts w:hint="eastAsia"/>
        </w:rPr>
        <w:tab/>
      </w:r>
    </w:p>
    <w:p w14:paraId="592B04E2">
      <w:pPr>
        <w:numPr>
          <w:ilvl w:val="0"/>
          <w:numId w:val="0"/>
        </w:numPr>
        <w:ind w:leftChars="0"/>
        <w:rPr>
          <w:rFonts w:hint="eastAsia"/>
        </w:rPr>
      </w:pPr>
    </w:p>
    <w:p w14:paraId="6FDE0CA2">
      <w:pPr>
        <w:numPr>
          <w:ilvl w:val="0"/>
          <w:numId w:val="0"/>
        </w:numPr>
        <w:ind w:leftChars="0"/>
        <w:rPr>
          <w:rFonts w:hint="eastAsia"/>
        </w:rPr>
      </w:pPr>
      <w:r>
        <w:rPr>
          <w:rFonts w:hint="eastAsia"/>
          <w:b/>
          <w:bCs/>
        </w:rPr>
        <w:t>第九章 习近平新时代中国特色社会主义思想是马克思主义中国化最新成果</w:t>
      </w:r>
      <w:r>
        <w:rPr>
          <w:rFonts w:hint="eastAsia"/>
        </w:rPr>
        <w:tab/>
      </w:r>
      <w:r>
        <w:rPr>
          <w:rFonts w:hint="eastAsia"/>
        </w:rPr>
        <w:t xml:space="preserve"> </w:t>
      </w:r>
    </w:p>
    <w:p w14:paraId="1130622A">
      <w:pPr>
        <w:numPr>
          <w:ilvl w:val="0"/>
          <w:numId w:val="0"/>
        </w:numPr>
        <w:ind w:leftChars="0"/>
        <w:rPr>
          <w:rFonts w:hint="eastAsia"/>
        </w:rPr>
      </w:pPr>
      <w:r>
        <w:rPr>
          <w:rFonts w:hint="eastAsia"/>
        </w:rPr>
        <w:t xml:space="preserve">第一节 习近平新时代中国特色社会主义思想的创立 </w:t>
      </w:r>
      <w:r>
        <w:rPr>
          <w:rFonts w:hint="eastAsia"/>
        </w:rPr>
        <w:tab/>
      </w:r>
    </w:p>
    <w:p w14:paraId="1BDA79DC">
      <w:pPr>
        <w:numPr>
          <w:ilvl w:val="0"/>
          <w:numId w:val="0"/>
        </w:numPr>
        <w:ind w:leftChars="0"/>
        <w:rPr>
          <w:rFonts w:hint="eastAsia"/>
        </w:rPr>
      </w:pPr>
      <w:r>
        <w:rPr>
          <w:rFonts w:hint="eastAsia"/>
        </w:rPr>
        <w:t xml:space="preserve">一 、习近平新时代中国特色社会主义思想创立的时代背景 </w:t>
      </w:r>
      <w:r>
        <w:rPr>
          <w:rFonts w:hint="eastAsia"/>
        </w:rPr>
        <w:tab/>
      </w:r>
      <w:r>
        <w:rPr>
          <w:rFonts w:hint="eastAsia"/>
        </w:rPr>
        <w:t xml:space="preserve"> </w:t>
      </w:r>
    </w:p>
    <w:p w14:paraId="6F7BD43F">
      <w:pPr>
        <w:numPr>
          <w:ilvl w:val="0"/>
          <w:numId w:val="0"/>
        </w:numPr>
        <w:ind w:leftChars="0"/>
        <w:rPr>
          <w:rFonts w:hint="eastAsia"/>
        </w:rPr>
      </w:pPr>
      <w:r>
        <w:rPr>
          <w:rFonts w:hint="eastAsia"/>
        </w:rPr>
        <w:t xml:space="preserve">二、习近平新时代中国特色社会主义思想的理论基础、文化渊源和实践基础 </w:t>
      </w:r>
      <w:r>
        <w:rPr>
          <w:rFonts w:hint="eastAsia"/>
        </w:rPr>
        <w:tab/>
      </w:r>
      <w:r>
        <w:rPr>
          <w:rFonts w:hint="eastAsia"/>
        </w:rPr>
        <w:t xml:space="preserve"> </w:t>
      </w:r>
    </w:p>
    <w:p w14:paraId="576DE335">
      <w:pPr>
        <w:numPr>
          <w:ilvl w:val="0"/>
          <w:numId w:val="0"/>
        </w:numPr>
        <w:ind w:leftChars="0"/>
        <w:rPr>
          <w:rFonts w:hint="eastAsia"/>
        </w:rPr>
      </w:pPr>
      <w:r>
        <w:rPr>
          <w:rFonts w:hint="eastAsia"/>
        </w:rPr>
        <w:t>三 、习近平新时代中国特色社会主义思想的创立和发展</w:t>
      </w:r>
      <w:r>
        <w:rPr>
          <w:rFonts w:hint="eastAsia"/>
        </w:rPr>
        <w:tab/>
      </w:r>
    </w:p>
    <w:p w14:paraId="45EA2A56">
      <w:pPr>
        <w:numPr>
          <w:ilvl w:val="0"/>
          <w:numId w:val="0"/>
        </w:numPr>
        <w:ind w:leftChars="0"/>
        <w:rPr>
          <w:rFonts w:hint="eastAsia"/>
        </w:rPr>
      </w:pPr>
      <w:r>
        <w:rPr>
          <w:rFonts w:hint="eastAsia"/>
        </w:rPr>
        <w:t xml:space="preserve">第二节 习近平新时代中国特色社会主义思想的主要内容及其科学体系 </w:t>
      </w:r>
      <w:r>
        <w:rPr>
          <w:rFonts w:hint="eastAsia"/>
        </w:rPr>
        <w:tab/>
      </w:r>
      <w:r>
        <w:rPr>
          <w:rFonts w:hint="eastAsia"/>
        </w:rPr>
        <w:t xml:space="preserve"> </w:t>
      </w:r>
    </w:p>
    <w:p w14:paraId="0C780E16">
      <w:pPr>
        <w:numPr>
          <w:ilvl w:val="0"/>
          <w:numId w:val="0"/>
        </w:numPr>
        <w:ind w:leftChars="0"/>
        <w:rPr>
          <w:rFonts w:hint="eastAsia"/>
        </w:rPr>
      </w:pPr>
      <w:r>
        <w:rPr>
          <w:rFonts w:hint="eastAsia"/>
        </w:rPr>
        <w:t xml:space="preserve">一 、坚持和发展中国特色社会主义的主题 </w:t>
      </w:r>
      <w:r>
        <w:rPr>
          <w:rFonts w:hint="eastAsia"/>
        </w:rPr>
        <w:tab/>
      </w:r>
    </w:p>
    <w:p w14:paraId="193841EC">
      <w:pPr>
        <w:numPr>
          <w:ilvl w:val="0"/>
          <w:numId w:val="0"/>
        </w:numPr>
        <w:ind w:leftChars="0"/>
        <w:rPr>
          <w:rFonts w:hint="eastAsia"/>
        </w:rPr>
      </w:pPr>
      <w:r>
        <w:rPr>
          <w:rFonts w:hint="eastAsia"/>
        </w:rPr>
        <w:t xml:space="preserve">二 、新时代坚持和发展中国特色社会主义的核心要义 </w:t>
      </w:r>
      <w:r>
        <w:rPr>
          <w:rFonts w:hint="eastAsia"/>
        </w:rPr>
        <w:tab/>
      </w:r>
    </w:p>
    <w:p w14:paraId="3158DDBF">
      <w:pPr>
        <w:numPr>
          <w:ilvl w:val="0"/>
          <w:numId w:val="0"/>
        </w:numPr>
        <w:ind w:leftChars="0"/>
        <w:rPr>
          <w:rFonts w:hint="eastAsia"/>
        </w:rPr>
      </w:pPr>
      <w:r>
        <w:rPr>
          <w:rFonts w:hint="eastAsia"/>
        </w:rPr>
        <w:t xml:space="preserve">三 、新时代坚持和发展中国特色社会主义的基本方略 </w:t>
      </w:r>
      <w:r>
        <w:rPr>
          <w:rFonts w:hint="eastAsia"/>
        </w:rPr>
        <w:tab/>
      </w:r>
      <w:r>
        <w:rPr>
          <w:rFonts w:hint="eastAsia"/>
        </w:rPr>
        <w:t xml:space="preserve"> </w:t>
      </w:r>
    </w:p>
    <w:p w14:paraId="1A3B2400">
      <w:pPr>
        <w:numPr>
          <w:ilvl w:val="0"/>
          <w:numId w:val="0"/>
        </w:numPr>
        <w:ind w:leftChars="0"/>
        <w:rPr>
          <w:rFonts w:hint="eastAsia"/>
        </w:rPr>
      </w:pPr>
      <w:r>
        <w:rPr>
          <w:rFonts w:hint="eastAsia"/>
        </w:rPr>
        <w:t xml:space="preserve">四 、习近平新时代中国特色社会主义思想是一个系统科学的理论体系 </w:t>
      </w:r>
      <w:r>
        <w:rPr>
          <w:rFonts w:hint="eastAsia"/>
        </w:rPr>
        <w:tab/>
      </w:r>
      <w:r>
        <w:rPr>
          <w:rFonts w:hint="eastAsia"/>
        </w:rPr>
        <w:t xml:space="preserve"> </w:t>
      </w:r>
    </w:p>
    <w:p w14:paraId="6D33B723">
      <w:pPr>
        <w:numPr>
          <w:ilvl w:val="0"/>
          <w:numId w:val="0"/>
        </w:numPr>
        <w:ind w:leftChars="0"/>
        <w:rPr>
          <w:rFonts w:hint="eastAsia"/>
        </w:rPr>
      </w:pPr>
      <w:r>
        <w:rPr>
          <w:rFonts w:hint="eastAsia"/>
        </w:rPr>
        <w:t xml:space="preserve">第三节 习近平新时代中国特色社会主义思想的历史地位及重大意义 </w:t>
      </w:r>
      <w:r>
        <w:rPr>
          <w:rFonts w:hint="eastAsia"/>
        </w:rPr>
        <w:tab/>
      </w:r>
      <w:r>
        <w:rPr>
          <w:rFonts w:hint="eastAsia"/>
        </w:rPr>
        <w:t xml:space="preserve"> </w:t>
      </w:r>
    </w:p>
    <w:p w14:paraId="5FDF7C4E">
      <w:pPr>
        <w:numPr>
          <w:ilvl w:val="0"/>
          <w:numId w:val="0"/>
        </w:numPr>
        <w:ind w:leftChars="0"/>
        <w:rPr>
          <w:rFonts w:hint="eastAsia"/>
        </w:rPr>
      </w:pPr>
      <w:r>
        <w:rPr>
          <w:rFonts w:hint="eastAsia"/>
        </w:rPr>
        <w:t>一 、与马克思列宁主义、毛泽东思想、邓小平理论、“三个代表”重要思想、科学发展观一脉相承的科学理论体系</w:t>
      </w:r>
      <w:r>
        <w:rPr>
          <w:rFonts w:hint="eastAsia"/>
        </w:rPr>
        <w:tab/>
      </w:r>
    </w:p>
    <w:p w14:paraId="71D23671">
      <w:pPr>
        <w:numPr>
          <w:ilvl w:val="0"/>
          <w:numId w:val="0"/>
        </w:numPr>
        <w:ind w:leftChars="0"/>
        <w:rPr>
          <w:rFonts w:hint="eastAsia"/>
        </w:rPr>
      </w:pPr>
      <w:r>
        <w:rPr>
          <w:rFonts w:hint="eastAsia"/>
        </w:rPr>
        <w:t>二 、当代中国马克思主义、21世纪马克思主义</w:t>
      </w:r>
      <w:r>
        <w:rPr>
          <w:rFonts w:hint="eastAsia"/>
        </w:rPr>
        <w:tab/>
      </w:r>
      <w:r>
        <w:rPr>
          <w:rFonts w:hint="eastAsia"/>
        </w:rPr>
        <w:t xml:space="preserve"> </w:t>
      </w:r>
    </w:p>
    <w:p w14:paraId="5862358B">
      <w:pPr>
        <w:numPr>
          <w:ilvl w:val="0"/>
          <w:numId w:val="0"/>
        </w:numPr>
        <w:ind w:leftChars="0"/>
        <w:rPr>
          <w:rFonts w:hint="eastAsia"/>
        </w:rPr>
      </w:pPr>
      <w:r>
        <w:rPr>
          <w:rFonts w:hint="eastAsia"/>
        </w:rPr>
        <w:t>三 、当代中国发展进步的行动指南</w:t>
      </w:r>
      <w:r>
        <w:rPr>
          <w:rFonts w:hint="eastAsia"/>
        </w:rPr>
        <w:tab/>
      </w:r>
    </w:p>
    <w:p w14:paraId="63E660EF">
      <w:pPr>
        <w:numPr>
          <w:ilvl w:val="0"/>
          <w:numId w:val="0"/>
        </w:numPr>
        <w:ind w:leftChars="0"/>
      </w:pPr>
      <w:r>
        <w:rPr>
          <w:rFonts w:hint="eastAsia"/>
        </w:rPr>
        <w:t xml:space="preserve">四 、推动世界文明进步的强大真理力量 </w:t>
      </w:r>
      <w:r>
        <w:rPr>
          <w:rFonts w:hint="eastAsia"/>
        </w:rPr>
        <w:tab/>
      </w:r>
      <w:r>
        <w:rPr>
          <w:rFonts w:hint="eastAsia"/>
        </w:rPr>
        <w:t xml:space="preserve"> </w:t>
      </w:r>
    </w:p>
    <w:p w14:paraId="2753AA21">
      <w:pPr>
        <w:widowControl w:val="0"/>
        <w:numPr>
          <w:ilvl w:val="0"/>
          <w:numId w:val="0"/>
        </w:numPr>
        <w:jc w:val="both"/>
        <w:rPr>
          <w:rFonts w:hint="eastAsia" w:cs="宋体"/>
          <w:sz w:val="24"/>
          <w:szCs w:val="24"/>
          <w:lang w:val="en-US" w:eastAsia="zh-CN"/>
        </w:rPr>
      </w:pPr>
    </w:p>
    <w:p w14:paraId="379014F8">
      <w:pPr>
        <w:widowControl w:val="0"/>
        <w:numPr>
          <w:ilvl w:val="0"/>
          <w:numId w:val="0"/>
        </w:numPr>
        <w:jc w:val="both"/>
        <w:rPr>
          <w:rFonts w:hint="eastAsia" w:cs="宋体"/>
          <w:sz w:val="24"/>
          <w:szCs w:val="24"/>
          <w:lang w:val="en-US" w:eastAsia="zh-CN"/>
        </w:rPr>
      </w:pPr>
    </w:p>
    <w:p w14:paraId="7B8C3E75">
      <w:pPr>
        <w:widowControl w:val="0"/>
        <w:numPr>
          <w:ilvl w:val="0"/>
          <w:numId w:val="0"/>
        </w:numPr>
        <w:jc w:val="both"/>
        <w:rPr>
          <w:rFonts w:hint="eastAsia" w:cs="宋体"/>
          <w:sz w:val="24"/>
          <w:szCs w:val="24"/>
          <w:lang w:val="en-US" w:eastAsia="zh-CN"/>
        </w:rPr>
      </w:pPr>
    </w:p>
    <w:p w14:paraId="275D2FCC">
      <w:pPr>
        <w:widowControl w:val="0"/>
        <w:numPr>
          <w:ilvl w:val="0"/>
          <w:numId w:val="0"/>
        </w:numPr>
        <w:jc w:val="both"/>
        <w:rPr>
          <w:rFonts w:hint="eastAsia" w:cs="宋体"/>
          <w:sz w:val="24"/>
          <w:szCs w:val="24"/>
          <w:lang w:val="en-US" w:eastAsia="zh-CN"/>
        </w:rPr>
      </w:pPr>
    </w:p>
    <w:p w14:paraId="0BD1DEF0">
      <w:pPr>
        <w:widowControl w:val="0"/>
        <w:numPr>
          <w:ilvl w:val="0"/>
          <w:numId w:val="0"/>
        </w:numPr>
        <w:jc w:val="both"/>
        <w:rPr>
          <w:rFonts w:hint="eastAsia" w:cs="宋体"/>
          <w:sz w:val="24"/>
          <w:szCs w:val="24"/>
          <w:lang w:val="en-US" w:eastAsia="zh-CN"/>
        </w:rPr>
      </w:pPr>
    </w:p>
    <w:p w14:paraId="619BD3DE">
      <w:pPr>
        <w:widowControl w:val="0"/>
        <w:numPr>
          <w:ilvl w:val="0"/>
          <w:numId w:val="0"/>
        </w:numPr>
        <w:jc w:val="both"/>
        <w:rPr>
          <w:rFonts w:hint="eastAsia" w:cs="宋体"/>
          <w:sz w:val="24"/>
          <w:szCs w:val="24"/>
          <w:lang w:val="en-US" w:eastAsia="zh-CN"/>
        </w:rPr>
      </w:pPr>
    </w:p>
    <w:p w14:paraId="708D5E4E">
      <w:pPr>
        <w:widowControl w:val="0"/>
        <w:numPr>
          <w:ilvl w:val="0"/>
          <w:numId w:val="0"/>
        </w:numPr>
        <w:jc w:val="both"/>
        <w:rPr>
          <w:rFonts w:hint="eastAsia" w:cs="宋体"/>
          <w:sz w:val="24"/>
          <w:szCs w:val="24"/>
          <w:lang w:val="en-US" w:eastAsia="zh-CN"/>
        </w:rPr>
      </w:pPr>
    </w:p>
    <w:p w14:paraId="38446C05">
      <w:pPr>
        <w:widowControl w:val="0"/>
        <w:numPr>
          <w:ilvl w:val="0"/>
          <w:numId w:val="0"/>
        </w:numPr>
        <w:jc w:val="both"/>
        <w:rPr>
          <w:rFonts w:hint="eastAsia" w:cs="宋体"/>
          <w:sz w:val="24"/>
          <w:szCs w:val="24"/>
          <w:lang w:val="en-US" w:eastAsia="zh-CN"/>
        </w:rPr>
      </w:pPr>
    </w:p>
    <w:p w14:paraId="3ED9E8CB">
      <w:pPr>
        <w:widowControl w:val="0"/>
        <w:numPr>
          <w:ilvl w:val="0"/>
          <w:numId w:val="0"/>
        </w:numPr>
        <w:jc w:val="both"/>
        <w:rPr>
          <w:rFonts w:hint="eastAsia" w:cs="宋体"/>
          <w:sz w:val="24"/>
          <w:szCs w:val="24"/>
          <w:lang w:val="en-US" w:eastAsia="zh-CN"/>
        </w:rPr>
      </w:pPr>
    </w:p>
    <w:p w14:paraId="238C6663">
      <w:pPr>
        <w:widowControl w:val="0"/>
        <w:numPr>
          <w:ilvl w:val="0"/>
          <w:numId w:val="0"/>
        </w:numPr>
        <w:jc w:val="both"/>
        <w:rPr>
          <w:rFonts w:hint="eastAsia" w:cs="宋体"/>
          <w:sz w:val="24"/>
          <w:szCs w:val="24"/>
          <w:lang w:val="en-US" w:eastAsia="zh-CN"/>
        </w:rPr>
      </w:pPr>
    </w:p>
    <w:p w14:paraId="78DC4ED6">
      <w:pPr>
        <w:widowControl w:val="0"/>
        <w:numPr>
          <w:ilvl w:val="0"/>
          <w:numId w:val="0"/>
        </w:numPr>
        <w:jc w:val="both"/>
        <w:rPr>
          <w:rFonts w:hint="eastAsia" w:cs="宋体"/>
          <w:sz w:val="24"/>
          <w:szCs w:val="24"/>
          <w:lang w:val="en-US" w:eastAsia="zh-CN"/>
        </w:rPr>
      </w:pPr>
    </w:p>
    <w:p w14:paraId="023D63F3">
      <w:pPr>
        <w:widowControl w:val="0"/>
        <w:numPr>
          <w:ilvl w:val="0"/>
          <w:numId w:val="0"/>
        </w:numPr>
        <w:jc w:val="both"/>
        <w:rPr>
          <w:rFonts w:hint="eastAsia" w:cs="宋体"/>
          <w:sz w:val="24"/>
          <w:szCs w:val="24"/>
          <w:lang w:val="en-US" w:eastAsia="zh-CN"/>
        </w:rPr>
      </w:pPr>
    </w:p>
    <w:p w14:paraId="00528638">
      <w:pPr>
        <w:widowControl w:val="0"/>
        <w:numPr>
          <w:ilvl w:val="0"/>
          <w:numId w:val="0"/>
        </w:numPr>
        <w:jc w:val="both"/>
        <w:rPr>
          <w:rFonts w:hint="eastAsia" w:cs="宋体"/>
          <w:sz w:val="24"/>
          <w:szCs w:val="24"/>
          <w:lang w:val="en-US" w:eastAsia="zh-CN"/>
        </w:rPr>
      </w:pPr>
    </w:p>
    <w:p w14:paraId="28292163">
      <w:pPr>
        <w:widowControl w:val="0"/>
        <w:numPr>
          <w:ilvl w:val="0"/>
          <w:numId w:val="0"/>
        </w:numPr>
        <w:jc w:val="both"/>
        <w:rPr>
          <w:rFonts w:hint="eastAsia" w:cs="宋体"/>
          <w:sz w:val="24"/>
          <w:szCs w:val="24"/>
          <w:lang w:val="en-US" w:eastAsia="zh-CN"/>
        </w:rPr>
      </w:pPr>
    </w:p>
    <w:p w14:paraId="11DE6D35">
      <w:pPr>
        <w:widowControl w:val="0"/>
        <w:numPr>
          <w:ilvl w:val="0"/>
          <w:numId w:val="0"/>
        </w:numPr>
        <w:jc w:val="both"/>
        <w:rPr>
          <w:rFonts w:hint="eastAsia" w:cs="宋体"/>
          <w:sz w:val="24"/>
          <w:szCs w:val="24"/>
          <w:lang w:val="en-US" w:eastAsia="zh-CN"/>
        </w:rPr>
      </w:pPr>
    </w:p>
    <w:p w14:paraId="1C632768">
      <w:pPr>
        <w:widowControl w:val="0"/>
        <w:numPr>
          <w:ilvl w:val="0"/>
          <w:numId w:val="0"/>
        </w:numPr>
        <w:jc w:val="both"/>
        <w:rPr>
          <w:rFonts w:hint="eastAsia" w:cs="宋体"/>
          <w:sz w:val="24"/>
          <w:szCs w:val="24"/>
          <w:lang w:val="en-US" w:eastAsia="zh-CN"/>
        </w:rPr>
      </w:pPr>
    </w:p>
    <w:p w14:paraId="20114E3F">
      <w:pPr>
        <w:widowControl w:val="0"/>
        <w:numPr>
          <w:ilvl w:val="0"/>
          <w:numId w:val="0"/>
        </w:numPr>
        <w:jc w:val="both"/>
        <w:rPr>
          <w:rFonts w:hint="eastAsia" w:cs="宋体"/>
          <w:sz w:val="24"/>
          <w:szCs w:val="24"/>
          <w:lang w:val="en-US" w:eastAsia="zh-CN"/>
        </w:rPr>
      </w:pPr>
    </w:p>
    <w:p w14:paraId="14ACA632">
      <w:pPr>
        <w:widowControl w:val="0"/>
        <w:numPr>
          <w:ilvl w:val="0"/>
          <w:numId w:val="0"/>
        </w:numPr>
        <w:jc w:val="both"/>
        <w:rPr>
          <w:rFonts w:hint="eastAsia" w:cs="宋体"/>
          <w:sz w:val="24"/>
          <w:szCs w:val="24"/>
          <w:lang w:val="en-US" w:eastAsia="zh-CN"/>
        </w:rPr>
      </w:pPr>
    </w:p>
    <w:p w14:paraId="5A2F3BD7">
      <w:pPr>
        <w:widowControl w:val="0"/>
        <w:numPr>
          <w:ilvl w:val="0"/>
          <w:numId w:val="0"/>
        </w:numPr>
        <w:jc w:val="both"/>
        <w:rPr>
          <w:rFonts w:hint="eastAsia" w:cs="宋体"/>
          <w:sz w:val="24"/>
          <w:szCs w:val="24"/>
          <w:lang w:val="en-US" w:eastAsia="zh-CN"/>
        </w:rPr>
      </w:pPr>
    </w:p>
    <w:p w14:paraId="6488AD95">
      <w:pPr>
        <w:widowControl w:val="0"/>
        <w:numPr>
          <w:ilvl w:val="0"/>
          <w:numId w:val="0"/>
        </w:numPr>
        <w:jc w:val="both"/>
        <w:rPr>
          <w:rFonts w:hint="eastAsia" w:cs="宋体"/>
          <w:sz w:val="24"/>
          <w:szCs w:val="24"/>
          <w:lang w:val="en-US" w:eastAsia="zh-CN"/>
        </w:rPr>
      </w:pPr>
    </w:p>
    <w:p w14:paraId="6F9373FA">
      <w:pPr>
        <w:widowControl w:val="0"/>
        <w:numPr>
          <w:ilvl w:val="0"/>
          <w:numId w:val="0"/>
        </w:numPr>
        <w:jc w:val="both"/>
        <w:rPr>
          <w:rFonts w:hint="eastAsia" w:cs="宋体"/>
          <w:sz w:val="24"/>
          <w:szCs w:val="24"/>
          <w:lang w:val="en-US" w:eastAsia="zh-CN"/>
        </w:rPr>
      </w:pPr>
    </w:p>
    <w:p w14:paraId="5289B1C1">
      <w:pPr>
        <w:widowControl w:val="0"/>
        <w:numPr>
          <w:ilvl w:val="0"/>
          <w:numId w:val="0"/>
        </w:numPr>
        <w:jc w:val="both"/>
        <w:rPr>
          <w:rFonts w:hint="eastAsia" w:cs="宋体"/>
          <w:sz w:val="24"/>
          <w:szCs w:val="24"/>
          <w:lang w:val="en-US" w:eastAsia="zh-CN"/>
        </w:rPr>
      </w:pPr>
    </w:p>
    <w:p w14:paraId="679942EE">
      <w:pPr>
        <w:widowControl w:val="0"/>
        <w:numPr>
          <w:ilvl w:val="0"/>
          <w:numId w:val="0"/>
        </w:numPr>
        <w:jc w:val="both"/>
        <w:rPr>
          <w:rFonts w:hint="eastAsia" w:cs="宋体"/>
          <w:sz w:val="24"/>
          <w:szCs w:val="24"/>
          <w:lang w:val="en-US" w:eastAsia="zh-CN"/>
        </w:rPr>
      </w:pPr>
    </w:p>
    <w:p w14:paraId="0823AE19">
      <w:pPr>
        <w:widowControl w:val="0"/>
        <w:numPr>
          <w:ilvl w:val="0"/>
          <w:numId w:val="0"/>
        </w:numPr>
        <w:jc w:val="both"/>
        <w:rPr>
          <w:rFonts w:hint="eastAsia" w:cs="宋体"/>
          <w:sz w:val="24"/>
          <w:szCs w:val="24"/>
          <w:lang w:val="en-US" w:eastAsia="zh-CN"/>
        </w:rPr>
      </w:pPr>
      <w:r>
        <w:rPr>
          <w:rFonts w:hint="eastAsia" w:cs="宋体"/>
          <w:sz w:val="24"/>
          <w:szCs w:val="24"/>
          <w:lang w:val="en-US" w:eastAsia="zh-CN"/>
        </w:rPr>
        <w:t xml:space="preserve">    </w:t>
      </w:r>
    </w:p>
    <w:p w14:paraId="259BE723">
      <w:pPr>
        <w:pStyle w:val="2"/>
        <w:jc w:val="center"/>
        <w:rPr>
          <w:sz w:val="36"/>
          <w:szCs w:val="36"/>
        </w:rPr>
      </w:pPr>
      <w:r>
        <w:rPr>
          <w:rFonts w:hint="eastAsia"/>
          <w:sz w:val="36"/>
          <w:szCs w:val="36"/>
        </w:rPr>
        <w:t>《</w:t>
      </w:r>
      <w:r>
        <w:rPr>
          <w:rFonts w:hint="eastAsia" w:cs="宋体"/>
          <w:lang w:val="en-US" w:eastAsia="zh-CN"/>
        </w:rPr>
        <w:t>F104 马克思恩格斯列宁哲学经典著作导读</w:t>
      </w:r>
      <w:r>
        <w:rPr>
          <w:rFonts w:hint="eastAsia"/>
          <w:sz w:val="36"/>
          <w:szCs w:val="36"/>
        </w:rPr>
        <w:t>》</w:t>
      </w:r>
    </w:p>
    <w:p w14:paraId="26B4F8E2">
      <w:pPr>
        <w:pStyle w:val="8"/>
        <w:ind w:firstLine="2891" w:firstLineChars="12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适用于马克思主义基本原理专业复试</w:t>
      </w:r>
    </w:p>
    <w:p w14:paraId="5F1AAEF8">
      <w:pPr>
        <w:pStyle w:val="8"/>
        <w:jc w:val="both"/>
        <w:rPr>
          <w:rFonts w:hint="eastAsia" w:ascii="宋体" w:hAnsi="宋体" w:eastAsia="宋体" w:cs="宋体"/>
          <w:sz w:val="24"/>
          <w:szCs w:val="24"/>
        </w:rPr>
      </w:pPr>
      <w:r>
        <w:rPr>
          <w:rFonts w:hint="eastAsia" w:ascii="宋体" w:hAnsi="宋体" w:eastAsia="宋体" w:cs="宋体"/>
          <w:sz w:val="24"/>
          <w:szCs w:val="24"/>
        </w:rPr>
        <w:t>参考书目:</w:t>
      </w:r>
    </w:p>
    <w:p w14:paraId="6B3D5472">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马克思恩格斯列宁哲学经典著作导读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第二版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本书编写组，人民出版社2020年版。</w:t>
      </w:r>
    </w:p>
    <w:p w14:paraId="0388D4C6">
      <w:pPr>
        <w:ind w:firstLine="480" w:firstLineChars="200"/>
        <w:rPr>
          <w:rFonts w:hint="eastAsia" w:ascii="宋体" w:hAnsi="宋体" w:eastAsia="宋体" w:cs="宋体"/>
          <w:sz w:val="24"/>
          <w:szCs w:val="24"/>
        </w:rPr>
      </w:pPr>
    </w:p>
    <w:p w14:paraId="62DE4B0D">
      <w:pPr>
        <w:pStyle w:val="34"/>
        <w:ind w:firstLine="0" w:firstLineChars="0"/>
        <w:rPr>
          <w:rFonts w:hint="eastAsia" w:ascii="宋体" w:hAnsi="宋体" w:eastAsia="宋体" w:cs="宋体"/>
          <w:b/>
          <w:sz w:val="24"/>
          <w:szCs w:val="24"/>
        </w:rPr>
      </w:pPr>
      <w:r>
        <w:rPr>
          <w:rFonts w:hint="eastAsia" w:ascii="宋体" w:hAnsi="宋体" w:eastAsia="宋体" w:cs="宋体"/>
          <w:b/>
          <w:sz w:val="24"/>
          <w:szCs w:val="24"/>
        </w:rPr>
        <w:t>一、考试目的与要求</w:t>
      </w:r>
    </w:p>
    <w:p w14:paraId="6F5A80DE">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1.考试目的</w:t>
      </w:r>
    </w:p>
    <w:p w14:paraId="66B3EF66">
      <w:pPr>
        <w:ind w:firstLine="480" w:firstLineChars="200"/>
        <w:rPr>
          <w:rFonts w:hint="eastAsia" w:ascii="宋体" w:hAnsi="宋体" w:eastAsia="宋体" w:cs="宋体"/>
          <w:sz w:val="24"/>
          <w:szCs w:val="24"/>
        </w:rPr>
      </w:pPr>
      <w:r>
        <w:rPr>
          <w:rFonts w:hint="eastAsia" w:ascii="宋体" w:hAnsi="宋体" w:eastAsia="宋体" w:cs="宋体"/>
          <w:sz w:val="24"/>
          <w:szCs w:val="24"/>
        </w:rPr>
        <w:t>全面评估考生对马克思恩格斯经典著作的掌握程度，包括对其写作背景、内容体系、基本观点的理解与解读，以及运用马克思主义基本原理分析、解决现实社会问题的能力。通过考试，选拔出具备扎实理论基础、良好学术素养和创新思维的优秀研究生，为培养高层次马克思主义理论人才奠定基础。</w:t>
      </w:r>
    </w:p>
    <w:p w14:paraId="4221416E">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2.考试要求</w:t>
      </w:r>
    </w:p>
    <w:p w14:paraId="1C26F112">
      <w:pPr>
        <w:ind w:firstLine="480" w:firstLineChars="200"/>
        <w:rPr>
          <w:rFonts w:hint="eastAsia" w:ascii="宋体" w:hAnsi="宋体" w:eastAsia="宋体" w:cs="宋体"/>
          <w:sz w:val="24"/>
          <w:szCs w:val="24"/>
        </w:rPr>
      </w:pPr>
      <w:r>
        <w:rPr>
          <w:rFonts w:hint="eastAsia" w:ascii="宋体" w:hAnsi="宋体" w:eastAsia="宋体" w:cs="宋体"/>
          <w:sz w:val="24"/>
          <w:szCs w:val="24"/>
        </w:rPr>
        <w:t>熟练掌握马克思恩格斯经典著作的核心观点、理论体系和历史背景，能够准确阐述相关理论的基本原理和重要概念</w:t>
      </w:r>
      <w:r>
        <w:rPr>
          <w:rFonts w:hint="eastAsia" w:ascii="宋体" w:hAnsi="宋体" w:eastAsia="宋体" w:cs="宋体"/>
          <w:sz w:val="24"/>
          <w:szCs w:val="24"/>
          <w:lang w:eastAsia="zh-CN"/>
        </w:rPr>
        <w:t>；</w:t>
      </w:r>
      <w:r>
        <w:rPr>
          <w:rFonts w:hint="eastAsia" w:ascii="宋体" w:hAnsi="宋体" w:eastAsia="宋体" w:cs="宋体"/>
          <w:sz w:val="24"/>
          <w:szCs w:val="24"/>
        </w:rPr>
        <w:t>具备运用马克思主义基本原理分析现实社会问题的能力，能够从经典著作中汲取智慧，为解决当代问题提供理论支持</w:t>
      </w:r>
      <w:r>
        <w:rPr>
          <w:rFonts w:hint="eastAsia" w:ascii="宋体" w:hAnsi="宋体" w:eastAsia="宋体" w:cs="宋体"/>
          <w:sz w:val="24"/>
          <w:szCs w:val="24"/>
          <w:lang w:eastAsia="zh-CN"/>
        </w:rPr>
        <w:t>；</w:t>
      </w:r>
      <w:r>
        <w:rPr>
          <w:rFonts w:hint="eastAsia" w:ascii="宋体" w:hAnsi="宋体" w:eastAsia="宋体" w:cs="宋体"/>
          <w:sz w:val="24"/>
          <w:szCs w:val="24"/>
        </w:rPr>
        <w:t>具备良好的书面表达能力，能够清晰、准确地阐述自己的观点，结构合理，逻辑严密。</w:t>
      </w:r>
    </w:p>
    <w:p w14:paraId="2E1EDB9B">
      <w:pPr>
        <w:pStyle w:val="3"/>
        <w:spacing w:beforeAutospacing="0" w:afterAutospacing="0"/>
        <w:rPr>
          <w:rFonts w:hint="eastAsia" w:cs="黑体"/>
          <w:bCs w:val="0"/>
          <w:kern w:val="2"/>
          <w:szCs w:val="22"/>
          <w:lang w:eastAsia="zh-CN"/>
        </w:rPr>
      </w:pPr>
      <w:r>
        <w:rPr>
          <w:rFonts w:hint="eastAsia" w:cs="黑体"/>
          <w:bCs w:val="0"/>
          <w:kern w:val="2"/>
          <w:szCs w:val="22"/>
          <w:lang w:eastAsia="zh-CN"/>
        </w:rPr>
        <w:t>二、试卷结构与分值</w:t>
      </w:r>
    </w:p>
    <w:p w14:paraId="582B8C5F">
      <w:pPr>
        <w:rPr>
          <w:rFonts w:cs="Times New Roman"/>
          <w:sz w:val="24"/>
          <w:szCs w:val="24"/>
        </w:rPr>
      </w:pPr>
      <w:r>
        <w:rPr>
          <w:sz w:val="24"/>
          <w:szCs w:val="24"/>
        </w:rPr>
        <w:t>1.</w:t>
      </w:r>
      <w:r>
        <w:rPr>
          <w:rFonts w:hint="eastAsia" w:cs="宋体"/>
          <w:sz w:val="24"/>
          <w:szCs w:val="24"/>
        </w:rPr>
        <w:t>考试时间</w:t>
      </w:r>
      <w:r>
        <w:rPr>
          <w:sz w:val="24"/>
          <w:szCs w:val="24"/>
        </w:rPr>
        <w:t xml:space="preserve">2 </w:t>
      </w:r>
      <w:r>
        <w:rPr>
          <w:rFonts w:hint="eastAsia" w:cs="宋体"/>
          <w:sz w:val="24"/>
          <w:szCs w:val="24"/>
        </w:rPr>
        <w:t>小时</w:t>
      </w:r>
    </w:p>
    <w:p w14:paraId="09AFDA38">
      <w:pPr>
        <w:rPr>
          <w:rFonts w:cs="Times New Roman"/>
          <w:sz w:val="24"/>
          <w:szCs w:val="24"/>
        </w:rPr>
      </w:pPr>
      <w:r>
        <w:rPr>
          <w:sz w:val="24"/>
          <w:szCs w:val="24"/>
        </w:rPr>
        <w:t>2.</w:t>
      </w:r>
      <w:r>
        <w:rPr>
          <w:rFonts w:hint="eastAsia" w:cs="宋体"/>
          <w:sz w:val="24"/>
          <w:szCs w:val="24"/>
        </w:rPr>
        <w:t>试卷结构</w:t>
      </w:r>
    </w:p>
    <w:p w14:paraId="1F6B11DE">
      <w:pPr>
        <w:rPr>
          <w:rFonts w:cs="Times New Roman"/>
          <w:sz w:val="24"/>
          <w:szCs w:val="24"/>
        </w:rPr>
      </w:pPr>
      <w:r>
        <w:rPr>
          <w:rFonts w:hint="eastAsia" w:cs="宋体"/>
          <w:sz w:val="24"/>
          <w:szCs w:val="24"/>
        </w:rPr>
        <w:t>试卷由两部分构成，满分</w:t>
      </w:r>
      <w:r>
        <w:rPr>
          <w:sz w:val="24"/>
          <w:szCs w:val="24"/>
        </w:rPr>
        <w:t xml:space="preserve"> 100 </w:t>
      </w:r>
      <w:r>
        <w:rPr>
          <w:rFonts w:hint="eastAsia" w:cs="宋体"/>
          <w:sz w:val="24"/>
          <w:szCs w:val="24"/>
        </w:rPr>
        <w:t>分</w:t>
      </w:r>
    </w:p>
    <w:p w14:paraId="15343EE1">
      <w:pPr>
        <w:rPr>
          <w:rFonts w:cs="Times New Roman"/>
          <w:sz w:val="24"/>
          <w:szCs w:val="24"/>
        </w:rPr>
      </w:pPr>
      <w:r>
        <w:rPr>
          <w:rFonts w:hint="eastAsia" w:cs="宋体"/>
          <w:sz w:val="24"/>
          <w:szCs w:val="24"/>
        </w:rPr>
        <w:t>简答题</w:t>
      </w:r>
      <w:r>
        <w:rPr>
          <w:sz w:val="24"/>
          <w:szCs w:val="24"/>
        </w:rPr>
        <w:t xml:space="preserve"> 60 </w:t>
      </w:r>
      <w:r>
        <w:rPr>
          <w:rFonts w:hint="eastAsia" w:cs="宋体"/>
          <w:sz w:val="24"/>
          <w:szCs w:val="24"/>
        </w:rPr>
        <w:t>分，论述题</w:t>
      </w:r>
      <w:r>
        <w:rPr>
          <w:sz w:val="24"/>
          <w:szCs w:val="24"/>
        </w:rPr>
        <w:t xml:space="preserve"> 40 </w:t>
      </w:r>
      <w:r>
        <w:rPr>
          <w:rFonts w:hint="eastAsia" w:cs="宋体"/>
          <w:sz w:val="24"/>
          <w:szCs w:val="24"/>
        </w:rPr>
        <w:t>分。</w:t>
      </w:r>
    </w:p>
    <w:p w14:paraId="05FE7E02">
      <w:pPr>
        <w:ind w:firstLine="480" w:firstLineChars="200"/>
        <w:rPr>
          <w:rFonts w:hint="eastAsia" w:ascii="宋体" w:hAnsi="宋体" w:eastAsia="宋体" w:cs="宋体"/>
          <w:sz w:val="24"/>
          <w:szCs w:val="24"/>
        </w:rPr>
      </w:pPr>
    </w:p>
    <w:p w14:paraId="7A340EF8">
      <w:pPr>
        <w:pStyle w:val="8"/>
        <w:jc w:val="both"/>
        <w:rPr>
          <w:rFonts w:hint="eastAsia" w:ascii="宋体" w:hAnsi="宋体" w:eastAsia="宋体" w:cs="宋体"/>
          <w:sz w:val="24"/>
          <w:szCs w:val="24"/>
        </w:rPr>
      </w:pPr>
      <w:r>
        <w:rPr>
          <w:rFonts w:hint="eastAsia" w:ascii="宋体" w:hAnsi="宋体" w:eastAsia="宋体" w:cs="宋体"/>
          <w:sz w:val="24"/>
          <w:szCs w:val="24"/>
        </w:rPr>
        <w:t>三、考试的知识范围</w:t>
      </w:r>
    </w:p>
    <w:p w14:paraId="020217F6">
      <w:pPr>
        <w:rPr>
          <w:rFonts w:hint="eastAsia" w:ascii="宋体" w:hAnsi="宋体" w:eastAsia="宋体" w:cs="宋体"/>
          <w:b/>
          <w:sz w:val="24"/>
          <w:szCs w:val="24"/>
          <w:lang w:eastAsia="zh-CN"/>
        </w:rPr>
      </w:pPr>
      <w:r>
        <w:rPr>
          <w:rFonts w:hint="eastAsia" w:ascii="宋体" w:hAnsi="宋体" w:eastAsia="宋体" w:cs="宋体"/>
          <w:b/>
          <w:sz w:val="24"/>
          <w:szCs w:val="24"/>
        </w:rPr>
        <w:t>（一）</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&lt;黑格尔法哲学批判&gt;导言</w:t>
      </w:r>
      <w:r>
        <w:rPr>
          <w:rFonts w:hint="eastAsia" w:ascii="宋体" w:hAnsi="宋体" w:eastAsia="宋体" w:cs="宋体"/>
          <w:b/>
          <w:sz w:val="24"/>
          <w:szCs w:val="24"/>
          <w:lang w:eastAsia="zh-CN"/>
        </w:rPr>
        <w:t>》</w:t>
      </w:r>
    </w:p>
    <w:p w14:paraId="7124E842">
      <w:pPr>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1844年经济学哲学手稿</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节选</w:t>
      </w:r>
      <w:r>
        <w:rPr>
          <w:rFonts w:hint="eastAsia" w:ascii="宋体" w:hAnsi="宋体" w:eastAsia="宋体" w:cs="宋体"/>
          <w:b/>
          <w:sz w:val="24"/>
          <w:szCs w:val="24"/>
          <w:lang w:eastAsia="zh-CN"/>
        </w:rPr>
        <w:t>）</w:t>
      </w:r>
    </w:p>
    <w:p w14:paraId="2D5A58ED">
      <w:pP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cs="宋体"/>
          <w:b/>
          <w:bCs w:val="0"/>
          <w:sz w:val="24"/>
          <w:szCs w:val="24"/>
          <w:lang w:val="en-US" w:eastAsia="zh-CN"/>
        </w:rPr>
        <w:t>三</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&lt;政治经济学批判&gt;序言</w:t>
      </w:r>
      <w:r>
        <w:rPr>
          <w:rFonts w:hint="eastAsia" w:ascii="宋体" w:hAnsi="宋体" w:eastAsia="宋体" w:cs="宋体"/>
          <w:b/>
          <w:bCs w:val="0"/>
          <w:sz w:val="24"/>
          <w:szCs w:val="24"/>
          <w:lang w:eastAsia="zh-CN"/>
        </w:rPr>
        <w:t>》</w:t>
      </w:r>
    </w:p>
    <w:p w14:paraId="7ABA329F">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r>
        <w:rPr>
          <w:rFonts w:hint="eastAsia" w:ascii="宋体" w:hAnsi="宋体" w:cs="宋体"/>
          <w:b/>
          <w:bCs w:val="0"/>
          <w:sz w:val="24"/>
          <w:szCs w:val="24"/>
          <w:lang w:val="en-US" w:eastAsia="zh-CN"/>
        </w:rPr>
        <w:t>四</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资本论</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第一卷（节选）</w:t>
      </w:r>
    </w:p>
    <w:p w14:paraId="50671FAB">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r>
        <w:rPr>
          <w:rFonts w:hint="eastAsia" w:ascii="宋体" w:hAnsi="宋体" w:cs="宋体"/>
          <w:b/>
          <w:bCs w:val="0"/>
          <w:sz w:val="24"/>
          <w:szCs w:val="24"/>
          <w:lang w:val="en-US" w:eastAsia="zh-CN"/>
        </w:rPr>
        <w:t>五</w:t>
      </w:r>
      <w:r>
        <w:rPr>
          <w:rFonts w:hint="eastAsia" w:ascii="宋体" w:hAnsi="宋体" w:eastAsia="宋体" w:cs="宋体"/>
          <w:b/>
          <w:bCs w:val="0"/>
          <w:sz w:val="24"/>
          <w:szCs w:val="24"/>
          <w:lang w:val="en-US" w:eastAsia="zh-CN"/>
        </w:rPr>
        <w:t>）《路德维希·费尔巴哈和德国古典哲学的终结》</w:t>
      </w:r>
    </w:p>
    <w:p w14:paraId="45824E3F">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r>
        <w:rPr>
          <w:rFonts w:hint="eastAsia" w:ascii="宋体" w:hAnsi="宋体" w:cs="宋体"/>
          <w:b/>
          <w:bCs w:val="0"/>
          <w:sz w:val="24"/>
          <w:szCs w:val="24"/>
          <w:lang w:val="en-US" w:eastAsia="zh-CN"/>
        </w:rPr>
        <w:t>六</w:t>
      </w:r>
      <w:r>
        <w:rPr>
          <w:rFonts w:hint="eastAsia" w:ascii="宋体" w:hAnsi="宋体" w:eastAsia="宋体" w:cs="宋体"/>
          <w:b/>
          <w:bCs w:val="0"/>
          <w:sz w:val="24"/>
          <w:szCs w:val="24"/>
          <w:lang w:val="en-US" w:eastAsia="zh-CN"/>
        </w:rPr>
        <w:t>）《马克思恩格斯关于历史唯物主义的书信》</w:t>
      </w:r>
    </w:p>
    <w:p w14:paraId="5A52B6E0">
      <w:pPr>
        <w:ind w:firstLine="36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这六篇著作：</w:t>
      </w:r>
    </w:p>
    <w:p w14:paraId="38E1EFC9">
      <w:pPr>
        <w:ind w:firstLine="36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1.写作背景</w:t>
      </w:r>
    </w:p>
    <w:p w14:paraId="39F3CA8A">
      <w:pPr>
        <w:ind w:firstLine="36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2.主要内容</w:t>
      </w:r>
    </w:p>
    <w:p w14:paraId="3DB6B3CA">
      <w:pPr>
        <w:ind w:firstLine="36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3.重要意义</w:t>
      </w:r>
    </w:p>
    <w:p w14:paraId="349962D2">
      <w:pPr>
        <w:ind w:firstLine="360"/>
        <w:rPr>
          <w:rFonts w:hint="eastAsia" w:ascii="宋体" w:hAnsi="宋体" w:eastAsia="宋体" w:cs="宋体"/>
          <w:b w:val="0"/>
          <w:bCs/>
          <w:sz w:val="24"/>
          <w:szCs w:val="24"/>
          <w:lang w:val="en-US" w:eastAsia="zh-CN"/>
        </w:rPr>
      </w:pPr>
    </w:p>
    <w:p w14:paraId="1AE55D5F">
      <w:pPr>
        <w:ind w:firstLine="360"/>
        <w:rPr>
          <w:rFonts w:hint="eastAsia" w:ascii="宋体" w:hAnsi="宋体" w:eastAsia="宋体" w:cs="宋体"/>
          <w:b w:val="0"/>
          <w:bCs/>
          <w:sz w:val="24"/>
          <w:szCs w:val="24"/>
          <w:lang w:val="en-US" w:eastAsia="zh-CN"/>
        </w:rPr>
      </w:pPr>
    </w:p>
    <w:p w14:paraId="1F6C3E63">
      <w:pPr>
        <w:pStyle w:val="2"/>
        <w:spacing w:line="240" w:lineRule="auto"/>
        <w:jc w:val="center"/>
        <w:rPr>
          <w:rFonts w:hint="eastAsia" w:eastAsia="宋体"/>
          <w:lang w:eastAsia="zh-CN"/>
        </w:rPr>
      </w:pPr>
      <w:r>
        <w:rPr>
          <w:rFonts w:hint="eastAsia"/>
          <w:lang w:val="en-US" w:eastAsia="zh-CN"/>
        </w:rPr>
        <w:t xml:space="preserve">《F105 </w:t>
      </w:r>
      <w:r>
        <w:rPr>
          <w:rFonts w:hint="eastAsia"/>
        </w:rPr>
        <w:t>刑法</w:t>
      </w:r>
      <w:r>
        <w:rPr>
          <w:rFonts w:hint="eastAsia"/>
          <w:lang w:eastAsia="zh-CN"/>
        </w:rPr>
        <w:t>》</w:t>
      </w:r>
    </w:p>
    <w:p w14:paraId="44D32D99">
      <w:pPr>
        <w:jc w:val="center"/>
        <w:rPr>
          <w:rFonts w:hint="eastAsia"/>
          <w:b/>
          <w:bCs/>
          <w:sz w:val="24"/>
          <w:szCs w:val="24"/>
          <w:lang w:eastAsia="zh-CN"/>
        </w:rPr>
      </w:pPr>
      <w:r>
        <w:rPr>
          <w:rFonts w:hint="eastAsia"/>
          <w:b/>
          <w:bCs/>
          <w:sz w:val="24"/>
          <w:szCs w:val="24"/>
          <w:lang w:eastAsia="zh-CN"/>
        </w:rPr>
        <w:t>适用：法律硕士（非法学）</w:t>
      </w:r>
    </w:p>
    <w:p w14:paraId="7802372F">
      <w:pPr>
        <w:pStyle w:val="3"/>
        <w:keepNext/>
        <w:keepLines/>
        <w:widowControl w:val="0"/>
        <w:wordWrap/>
        <w:adjustRightInd/>
        <w:snapToGrid/>
        <w:spacing w:before="260" w:after="260" w:line="200" w:lineRule="exact"/>
        <w:ind w:left="0" w:leftChars="0" w:right="0" w:firstLine="0" w:firstLineChars="0"/>
        <w:jc w:val="both"/>
        <w:outlineLvl w:val="1"/>
        <w:rPr>
          <w:rFonts w:hint="eastAsia"/>
          <w:sz w:val="24"/>
          <w:szCs w:val="24"/>
        </w:rPr>
      </w:pPr>
      <w:r>
        <w:rPr>
          <w:rFonts w:hint="eastAsia"/>
          <w:sz w:val="24"/>
          <w:szCs w:val="24"/>
        </w:rPr>
        <w:t>参考书目</w:t>
      </w:r>
      <w:r>
        <w:rPr>
          <w:rFonts w:hint="eastAsia"/>
          <w:sz w:val="24"/>
          <w:szCs w:val="24"/>
          <w:lang w:val="en-US" w:eastAsia="zh-CN"/>
        </w:rPr>
        <w:t>:</w:t>
      </w:r>
    </w:p>
    <w:p w14:paraId="0BE74439">
      <w:pPr>
        <w:widowControl w:val="0"/>
        <w:wordWrap/>
        <w:adjustRightInd/>
        <w:snapToGrid/>
        <w:spacing w:before="0" w:after="0" w:line="240" w:lineRule="auto"/>
        <w:ind w:left="0" w:leftChars="0" w:right="0" w:firstLine="480" w:firstLineChars="20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高铭暄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马克昌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《刑法学》</w:t>
      </w:r>
      <w:r>
        <w:rPr>
          <w:rFonts w:hint="eastAsia" w:asciiTheme="minorEastAsia" w:hAnsiTheme="minorEastAsia" w:eastAsiaTheme="minorEastAsia" w:cstheme="minorEastAsia"/>
          <w:sz w:val="24"/>
          <w:szCs w:val="24"/>
          <w:lang w:eastAsia="zh-CN"/>
        </w:rPr>
        <w:t>（第</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版），</w:t>
      </w:r>
      <w:r>
        <w:rPr>
          <w:rFonts w:hint="eastAsia" w:asciiTheme="minorEastAsia" w:hAnsiTheme="minorEastAsia" w:eastAsiaTheme="minorEastAsia" w:cstheme="minorEastAsia"/>
          <w:sz w:val="24"/>
          <w:szCs w:val="24"/>
        </w:rPr>
        <w:t>北京大学出版社、高等教育出版社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22年。</w:t>
      </w:r>
    </w:p>
    <w:p w14:paraId="66F944CA">
      <w:pPr>
        <w:widowControl w:val="0"/>
        <w:wordWrap/>
        <w:adjustRightInd/>
        <w:snapToGrid/>
        <w:spacing w:before="0" w:after="0" w:line="240" w:lineRule="auto"/>
        <w:ind w:left="0" w:leftChars="0" w:right="0" w:firstLine="482" w:firstLineChars="200"/>
        <w:jc w:val="both"/>
        <w:outlineLvl w:val="9"/>
        <w:rPr>
          <w:rFonts w:hint="eastAsia" w:asciiTheme="minorEastAsia" w:hAnsiTheme="minorEastAsia" w:eastAsiaTheme="minorEastAsia" w:cstheme="minorEastAsia"/>
          <w:b/>
          <w:bCs/>
          <w:sz w:val="24"/>
          <w:szCs w:val="24"/>
          <w:highlight w:val="yellow"/>
          <w:u w:val="single"/>
          <w:lang w:val="en-US" w:eastAsia="zh-CN"/>
        </w:rPr>
      </w:pPr>
    </w:p>
    <w:p w14:paraId="2D0CFD6F">
      <w:pPr>
        <w:widowControl w:val="0"/>
        <w:wordWrap/>
        <w:adjustRightInd/>
        <w:snapToGrid/>
        <w:spacing w:before="0" w:after="0" w:line="240" w:lineRule="auto"/>
        <w:ind w:left="0" w:leftChars="0" w:right="0" w:firstLine="482" w:firstLineChars="20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highlight w:val="yellow"/>
          <w:u w:val="single"/>
          <w:lang w:val="en-US" w:eastAsia="zh-CN"/>
        </w:rPr>
        <w:t>****如有最新版本则按最新版本；若法条修改，教材未及时修订的，相应内容按修改后的法条考察。</w:t>
      </w:r>
    </w:p>
    <w:p w14:paraId="77BE90F2">
      <w:pPr>
        <w:pStyle w:val="3"/>
        <w:keepNext/>
        <w:keepLines/>
        <w:widowControl w:val="0"/>
        <w:wordWrap/>
        <w:adjustRightInd/>
        <w:snapToGrid/>
        <w:spacing w:before="260" w:after="260" w:line="200" w:lineRule="exact"/>
        <w:ind w:left="0" w:leftChars="0" w:right="0" w:firstLine="0" w:firstLineChars="0"/>
        <w:jc w:val="both"/>
        <w:outlineLvl w:val="1"/>
        <w:rPr>
          <w:rFonts w:hint="eastAsia"/>
          <w:sz w:val="24"/>
          <w:szCs w:val="24"/>
        </w:rPr>
      </w:pPr>
      <w:r>
        <w:rPr>
          <w:rFonts w:hint="eastAsia"/>
          <w:sz w:val="24"/>
          <w:szCs w:val="24"/>
        </w:rPr>
        <w:t>一、考试目的与要求</w:t>
      </w:r>
    </w:p>
    <w:p w14:paraId="5FBD7CF1">
      <w:pPr>
        <w:ind w:firstLine="480" w:firstLineChars="200"/>
        <w:rPr>
          <w:rFonts w:hint="eastAsia" w:eastAsia="宋体"/>
          <w:sz w:val="24"/>
          <w:szCs w:val="24"/>
          <w:lang w:eastAsia="zh-CN"/>
        </w:rPr>
      </w:pPr>
      <w:r>
        <w:rPr>
          <w:rFonts w:hint="eastAsia"/>
          <w:sz w:val="24"/>
          <w:szCs w:val="24"/>
        </w:rPr>
        <w:t>测试考生掌握刑法基本</w:t>
      </w:r>
      <w:r>
        <w:rPr>
          <w:rFonts w:hint="eastAsia"/>
          <w:sz w:val="24"/>
          <w:szCs w:val="24"/>
          <w:lang w:eastAsia="zh-CN"/>
        </w:rPr>
        <w:t>概念、基本原理</w:t>
      </w:r>
      <w:r>
        <w:rPr>
          <w:rFonts w:hint="eastAsia"/>
          <w:sz w:val="24"/>
          <w:szCs w:val="24"/>
        </w:rPr>
        <w:t>的情况，以及</w:t>
      </w:r>
      <w:r>
        <w:rPr>
          <w:rFonts w:hint="eastAsia"/>
          <w:sz w:val="24"/>
          <w:szCs w:val="24"/>
          <w:lang w:eastAsia="zh-CN"/>
        </w:rPr>
        <w:t>运用法律理论和法律规定</w:t>
      </w:r>
      <w:r>
        <w:rPr>
          <w:rFonts w:hint="eastAsia"/>
          <w:sz w:val="24"/>
          <w:szCs w:val="24"/>
        </w:rPr>
        <w:t>对案例</w:t>
      </w:r>
      <w:r>
        <w:rPr>
          <w:rFonts w:hint="eastAsia"/>
          <w:sz w:val="24"/>
          <w:szCs w:val="24"/>
          <w:lang w:eastAsia="zh-CN"/>
        </w:rPr>
        <w:t>进行</w:t>
      </w:r>
      <w:r>
        <w:rPr>
          <w:rFonts w:hint="eastAsia"/>
          <w:sz w:val="24"/>
          <w:szCs w:val="24"/>
        </w:rPr>
        <w:t>分析和处理能力</w:t>
      </w:r>
      <w:r>
        <w:rPr>
          <w:rFonts w:hint="eastAsia"/>
          <w:sz w:val="24"/>
          <w:szCs w:val="24"/>
          <w:lang w:eastAsia="zh-CN"/>
        </w:rPr>
        <w:t>，考察对法律的理解与研究能力。</w:t>
      </w:r>
      <w:r>
        <w:rPr>
          <w:rFonts w:hint="eastAsia"/>
          <w:sz w:val="24"/>
          <w:szCs w:val="24"/>
        </w:rPr>
        <w:t>掌握有关犯罪构成、犯罪特殊形态、刑罚等基本原理，及分则重点罪名规定，运用所学的基本理论和法律规定，</w:t>
      </w:r>
      <w:r>
        <w:rPr>
          <w:rFonts w:hint="eastAsia"/>
          <w:sz w:val="24"/>
          <w:szCs w:val="24"/>
          <w:lang w:eastAsia="zh-CN"/>
        </w:rPr>
        <w:t>深入</w:t>
      </w:r>
      <w:r>
        <w:rPr>
          <w:rFonts w:hint="eastAsia"/>
          <w:sz w:val="24"/>
          <w:szCs w:val="24"/>
        </w:rPr>
        <w:t>分析、解决现实生活中相关法律问</w:t>
      </w:r>
      <w:r>
        <w:rPr>
          <w:rFonts w:hint="eastAsia"/>
          <w:sz w:val="24"/>
          <w:szCs w:val="24"/>
          <w:lang w:eastAsia="zh-CN"/>
        </w:rPr>
        <w:t>题</w:t>
      </w:r>
      <w:r>
        <w:rPr>
          <w:rFonts w:hint="eastAsia"/>
          <w:sz w:val="24"/>
          <w:szCs w:val="24"/>
        </w:rPr>
        <w:t>。</w:t>
      </w:r>
    </w:p>
    <w:p w14:paraId="2D5E104F">
      <w:pPr>
        <w:pStyle w:val="3"/>
        <w:keepNext/>
        <w:keepLines/>
        <w:widowControl w:val="0"/>
        <w:wordWrap/>
        <w:adjustRightInd/>
        <w:snapToGrid/>
        <w:spacing w:before="260" w:after="260" w:line="200" w:lineRule="exact"/>
        <w:ind w:left="0" w:leftChars="0" w:right="0" w:firstLine="0" w:firstLineChars="0"/>
        <w:jc w:val="both"/>
        <w:outlineLvl w:val="1"/>
        <w:rPr>
          <w:rFonts w:hint="eastAsia"/>
          <w:sz w:val="24"/>
          <w:szCs w:val="24"/>
        </w:rPr>
      </w:pPr>
      <w:r>
        <w:rPr>
          <w:rFonts w:hint="eastAsia"/>
          <w:sz w:val="24"/>
          <w:szCs w:val="24"/>
          <w:lang w:eastAsia="zh-CN"/>
        </w:rPr>
        <w:t>二、</w:t>
      </w:r>
      <w:r>
        <w:rPr>
          <w:rFonts w:hint="eastAsia"/>
          <w:sz w:val="24"/>
          <w:szCs w:val="24"/>
        </w:rPr>
        <w:t>试卷结构</w:t>
      </w:r>
      <w:r>
        <w:rPr>
          <w:rFonts w:hint="eastAsia"/>
          <w:sz w:val="24"/>
          <w:szCs w:val="24"/>
          <w:lang w:eastAsia="zh-CN"/>
        </w:rPr>
        <w:t>与分值</w:t>
      </w:r>
      <w:r>
        <w:rPr>
          <w:rFonts w:hint="eastAsia"/>
          <w:sz w:val="24"/>
          <w:szCs w:val="24"/>
        </w:rPr>
        <w:t>（满分100分）</w:t>
      </w:r>
    </w:p>
    <w:p w14:paraId="54ABDB7E">
      <w:pPr>
        <w:pStyle w:val="32"/>
        <w:ind w:left="0" w:leftChars="0" w:firstLine="0" w:firstLineChars="0"/>
        <w:rPr>
          <w:sz w:val="24"/>
          <w:szCs w:val="24"/>
        </w:rPr>
      </w:pPr>
      <w:r>
        <w:rPr>
          <w:rFonts w:hint="eastAsia"/>
          <w:sz w:val="24"/>
          <w:szCs w:val="24"/>
          <w:lang w:eastAsia="zh-CN"/>
        </w:rPr>
        <w:t>（一）</w:t>
      </w:r>
      <w:r>
        <w:rPr>
          <w:rFonts w:hint="eastAsia"/>
          <w:sz w:val="24"/>
          <w:szCs w:val="24"/>
        </w:rPr>
        <w:t>内容比例</w:t>
      </w:r>
    </w:p>
    <w:p w14:paraId="50FB7AD8">
      <w:pPr>
        <w:pStyle w:val="32"/>
        <w:ind w:left="0" w:leftChars="0" w:firstLine="0" w:firstLineChars="0"/>
        <w:rPr>
          <w:sz w:val="24"/>
          <w:szCs w:val="24"/>
        </w:rPr>
      </w:pPr>
      <w:r>
        <w:rPr>
          <w:rFonts w:hint="eastAsia"/>
          <w:sz w:val="24"/>
          <w:szCs w:val="24"/>
        </w:rPr>
        <w:t>犯罪论</w:t>
      </w:r>
      <w:r>
        <w:rPr>
          <w:sz w:val="24"/>
          <w:szCs w:val="24"/>
        </w:rPr>
        <w:t xml:space="preserve">  </w:t>
      </w:r>
      <w:r>
        <w:rPr>
          <w:rFonts w:hint="eastAsia"/>
          <w:sz w:val="24"/>
          <w:szCs w:val="24"/>
        </w:rPr>
        <w:t xml:space="preserve">        约6</w:t>
      </w:r>
      <w:r>
        <w:rPr>
          <w:sz w:val="24"/>
          <w:szCs w:val="24"/>
        </w:rPr>
        <w:t xml:space="preserve">0% </w:t>
      </w:r>
    </w:p>
    <w:p w14:paraId="39C26476">
      <w:pPr>
        <w:pStyle w:val="32"/>
        <w:ind w:left="0" w:leftChars="0" w:firstLine="0" w:firstLineChars="0"/>
        <w:rPr>
          <w:sz w:val="24"/>
          <w:szCs w:val="24"/>
        </w:rPr>
      </w:pPr>
      <w:r>
        <w:rPr>
          <w:rFonts w:hint="eastAsia"/>
          <w:sz w:val="24"/>
          <w:szCs w:val="24"/>
        </w:rPr>
        <w:t>刑罚论</w:t>
      </w:r>
      <w:r>
        <w:rPr>
          <w:sz w:val="24"/>
          <w:szCs w:val="24"/>
        </w:rPr>
        <w:t xml:space="preserve">          </w:t>
      </w:r>
      <w:r>
        <w:rPr>
          <w:rFonts w:hint="eastAsia"/>
          <w:sz w:val="24"/>
          <w:szCs w:val="24"/>
        </w:rPr>
        <w:t>约20</w:t>
      </w:r>
      <w:r>
        <w:rPr>
          <w:sz w:val="24"/>
          <w:szCs w:val="24"/>
        </w:rPr>
        <w:t>%</w:t>
      </w:r>
    </w:p>
    <w:p w14:paraId="1AA125F7">
      <w:pPr>
        <w:pStyle w:val="32"/>
        <w:ind w:left="0" w:leftChars="0" w:firstLine="0" w:firstLineChars="0"/>
        <w:rPr>
          <w:sz w:val="24"/>
          <w:szCs w:val="24"/>
        </w:rPr>
      </w:pPr>
      <w:r>
        <w:rPr>
          <w:rFonts w:hint="eastAsia"/>
          <w:sz w:val="24"/>
          <w:szCs w:val="24"/>
        </w:rPr>
        <w:t>分则重点罪名</w:t>
      </w:r>
      <w:r>
        <w:rPr>
          <w:sz w:val="24"/>
          <w:szCs w:val="24"/>
        </w:rPr>
        <w:t xml:space="preserve">    </w:t>
      </w:r>
      <w:r>
        <w:rPr>
          <w:rFonts w:hint="eastAsia"/>
          <w:sz w:val="24"/>
          <w:szCs w:val="24"/>
        </w:rPr>
        <w:t>约20</w:t>
      </w:r>
      <w:r>
        <w:rPr>
          <w:sz w:val="24"/>
          <w:szCs w:val="24"/>
        </w:rPr>
        <w:t>%</w:t>
      </w:r>
    </w:p>
    <w:p w14:paraId="28CC1AC4">
      <w:pPr>
        <w:pStyle w:val="32"/>
        <w:ind w:left="0" w:leftChars="0" w:firstLine="0" w:firstLineChars="0"/>
        <w:rPr>
          <w:rFonts w:ascii="宋体" w:cs="宋体"/>
          <w:kern w:val="0"/>
          <w:sz w:val="24"/>
          <w:szCs w:val="24"/>
        </w:rPr>
      </w:pPr>
      <w:r>
        <w:rPr>
          <w:rFonts w:hint="eastAsia" w:ascii="宋体" w:cs="宋体"/>
          <w:kern w:val="0"/>
          <w:sz w:val="24"/>
          <w:szCs w:val="24"/>
          <w:lang w:eastAsia="zh-CN"/>
        </w:rPr>
        <w:t>（二）</w:t>
      </w:r>
      <w:r>
        <w:rPr>
          <w:rFonts w:hint="eastAsia" w:ascii="宋体" w:cs="宋体"/>
          <w:kern w:val="0"/>
          <w:sz w:val="24"/>
          <w:szCs w:val="24"/>
        </w:rPr>
        <w:t>题型比例：（考试时间：</w:t>
      </w:r>
      <w:r>
        <w:rPr>
          <w:rFonts w:hint="eastAsia" w:asciiTheme="minorEastAsia" w:hAnsiTheme="minorEastAsia" w:eastAsiaTheme="minorEastAsia" w:cstheme="minorEastAsia"/>
          <w:kern w:val="0"/>
          <w:sz w:val="24"/>
          <w:szCs w:val="24"/>
          <w:lang w:val="en-US" w:eastAsia="zh-CN"/>
        </w:rPr>
        <w:t>120分钟</w:t>
      </w:r>
      <w:r>
        <w:rPr>
          <w:rFonts w:hint="eastAsia" w:ascii="宋体" w:cs="宋体"/>
          <w:kern w:val="0"/>
          <w:sz w:val="24"/>
          <w:szCs w:val="24"/>
        </w:rPr>
        <w:t>）</w:t>
      </w:r>
    </w:p>
    <w:p w14:paraId="44315620">
      <w:pPr>
        <w:rPr>
          <w:rFonts w:ascii="宋体" w:cs="宋体"/>
          <w:kern w:val="0"/>
          <w:sz w:val="24"/>
          <w:szCs w:val="24"/>
        </w:rPr>
      </w:pPr>
      <w:r>
        <w:rPr>
          <w:rFonts w:hint="eastAsia" w:ascii="宋体" w:cs="宋体"/>
          <w:kern w:val="0"/>
          <w:sz w:val="24"/>
          <w:szCs w:val="24"/>
        </w:rPr>
        <w:t>简答题</w:t>
      </w:r>
      <w:r>
        <w:rPr>
          <w:rFonts w:ascii="宋体" w:cs="宋体"/>
          <w:kern w:val="0"/>
          <w:sz w:val="24"/>
          <w:szCs w:val="24"/>
        </w:rPr>
        <w:t xml:space="preserve">        </w:t>
      </w:r>
      <w:r>
        <w:rPr>
          <w:rFonts w:hint="eastAsia" w:ascii="宋体" w:cs="宋体"/>
          <w:kern w:val="0"/>
          <w:sz w:val="24"/>
          <w:szCs w:val="24"/>
        </w:rPr>
        <w:t>约</w:t>
      </w:r>
      <w:r>
        <w:rPr>
          <w:rFonts w:ascii="宋体" w:cs="宋体"/>
          <w:kern w:val="0"/>
          <w:sz w:val="24"/>
          <w:szCs w:val="24"/>
        </w:rPr>
        <w:t>30%</w:t>
      </w:r>
    </w:p>
    <w:p w14:paraId="7DF3DBD8">
      <w:pPr>
        <w:rPr>
          <w:rFonts w:ascii="宋体" w:cs="宋体"/>
          <w:kern w:val="0"/>
          <w:sz w:val="24"/>
          <w:szCs w:val="24"/>
        </w:rPr>
      </w:pPr>
      <w:r>
        <w:rPr>
          <w:rFonts w:hint="eastAsia" w:ascii="宋体" w:cs="宋体"/>
          <w:kern w:val="0"/>
          <w:sz w:val="24"/>
          <w:szCs w:val="24"/>
        </w:rPr>
        <w:t>论述题</w:t>
      </w:r>
      <w:r>
        <w:rPr>
          <w:rFonts w:ascii="宋体" w:cs="宋体"/>
          <w:kern w:val="0"/>
          <w:sz w:val="24"/>
          <w:szCs w:val="24"/>
        </w:rPr>
        <w:t xml:space="preserve">        </w:t>
      </w:r>
      <w:r>
        <w:rPr>
          <w:rFonts w:hint="eastAsia" w:ascii="宋体" w:cs="宋体"/>
          <w:kern w:val="0"/>
          <w:sz w:val="24"/>
          <w:szCs w:val="24"/>
        </w:rPr>
        <w:t>约</w:t>
      </w:r>
      <w:r>
        <w:rPr>
          <w:rFonts w:ascii="宋体" w:cs="宋体"/>
          <w:kern w:val="0"/>
          <w:sz w:val="24"/>
          <w:szCs w:val="24"/>
        </w:rPr>
        <w:t>40</w:t>
      </w:r>
      <w:r>
        <w:rPr>
          <w:sz w:val="24"/>
          <w:szCs w:val="24"/>
        </w:rPr>
        <w:t>%</w:t>
      </w:r>
    </w:p>
    <w:p w14:paraId="73F05918">
      <w:pPr>
        <w:numPr>
          <w:ilvl w:val="0"/>
          <w:numId w:val="0"/>
        </w:numPr>
        <w:rPr>
          <w:rFonts w:hint="eastAsia"/>
          <w:sz w:val="24"/>
          <w:szCs w:val="24"/>
          <w:lang w:eastAsia="zh-CN"/>
        </w:rPr>
      </w:pPr>
      <w:r>
        <w:rPr>
          <w:rFonts w:hint="eastAsia" w:ascii="宋体" w:cs="宋体"/>
          <w:kern w:val="0"/>
          <w:sz w:val="24"/>
          <w:szCs w:val="24"/>
        </w:rPr>
        <w:t>案例分析题</w:t>
      </w:r>
      <w:r>
        <w:rPr>
          <w:rFonts w:ascii="宋体" w:cs="宋体"/>
          <w:kern w:val="0"/>
          <w:sz w:val="24"/>
          <w:szCs w:val="24"/>
        </w:rPr>
        <w:t xml:space="preserve">    </w:t>
      </w:r>
      <w:r>
        <w:rPr>
          <w:rFonts w:hint="eastAsia" w:ascii="宋体" w:cs="宋体"/>
          <w:kern w:val="0"/>
          <w:sz w:val="24"/>
          <w:szCs w:val="24"/>
        </w:rPr>
        <w:t>约</w:t>
      </w:r>
      <w:r>
        <w:rPr>
          <w:rFonts w:ascii="宋体" w:cs="宋体"/>
          <w:kern w:val="0"/>
          <w:sz w:val="24"/>
          <w:szCs w:val="24"/>
        </w:rPr>
        <w:t>30</w:t>
      </w:r>
      <w:r>
        <w:rPr>
          <w:sz w:val="24"/>
          <w:szCs w:val="24"/>
        </w:rPr>
        <w:t>%</w:t>
      </w:r>
    </w:p>
    <w:p w14:paraId="7441B389">
      <w:pPr>
        <w:pStyle w:val="3"/>
        <w:spacing w:line="240" w:lineRule="auto"/>
        <w:rPr>
          <w:rFonts w:hint="eastAsia"/>
          <w:sz w:val="24"/>
          <w:szCs w:val="24"/>
          <w:lang w:eastAsia="zh-CN"/>
        </w:rPr>
      </w:pPr>
      <w:r>
        <w:rPr>
          <w:rFonts w:hint="eastAsia"/>
          <w:sz w:val="24"/>
          <w:szCs w:val="24"/>
          <w:lang w:eastAsia="zh-CN"/>
        </w:rPr>
        <w:t>三、</w:t>
      </w:r>
      <w:r>
        <w:rPr>
          <w:rFonts w:hint="eastAsia"/>
          <w:sz w:val="24"/>
          <w:szCs w:val="24"/>
        </w:rPr>
        <w:t>考试</w:t>
      </w:r>
      <w:r>
        <w:rPr>
          <w:rFonts w:hint="eastAsia"/>
          <w:sz w:val="24"/>
          <w:szCs w:val="24"/>
          <w:lang w:eastAsia="zh-CN"/>
        </w:rPr>
        <w:t>的知识范围</w:t>
      </w:r>
    </w:p>
    <w:p w14:paraId="72CAF6B3">
      <w:pPr>
        <w:numPr>
          <w:ilvl w:val="0"/>
          <w:numId w:val="9"/>
        </w:numPr>
        <w:rPr>
          <w:rFonts w:hint="eastAsia"/>
          <w:b/>
          <w:bCs/>
          <w:sz w:val="24"/>
          <w:szCs w:val="24"/>
        </w:rPr>
      </w:pPr>
      <w:r>
        <w:rPr>
          <w:rFonts w:hint="eastAsia"/>
          <w:b/>
          <w:bCs/>
          <w:sz w:val="24"/>
          <w:szCs w:val="24"/>
        </w:rPr>
        <w:t>刑法基本原则与刑法效力</w:t>
      </w:r>
    </w:p>
    <w:p w14:paraId="56F1C8C6">
      <w:pPr>
        <w:pStyle w:val="33"/>
        <w:rPr>
          <w:rFonts w:hAnsi="宋体"/>
          <w:sz w:val="24"/>
          <w:szCs w:val="24"/>
        </w:rPr>
      </w:pPr>
      <w:r>
        <w:rPr>
          <w:rFonts w:hint="eastAsia" w:hAnsi="宋体"/>
          <w:sz w:val="24"/>
          <w:szCs w:val="24"/>
        </w:rPr>
        <w:t>考试内容</w:t>
      </w:r>
      <w:r>
        <w:rPr>
          <w:rFonts w:hAnsi="宋体"/>
          <w:sz w:val="24"/>
          <w:szCs w:val="24"/>
        </w:rPr>
        <w:t xml:space="preserve">     </w:t>
      </w:r>
    </w:p>
    <w:p w14:paraId="434283B3">
      <w:pPr>
        <w:pStyle w:val="33"/>
        <w:tabs>
          <w:tab w:val="left" w:pos="434"/>
        </w:tabs>
        <w:rPr>
          <w:rFonts w:hAnsi="宋体"/>
          <w:sz w:val="24"/>
          <w:szCs w:val="24"/>
        </w:rPr>
      </w:pPr>
      <w:r>
        <w:rPr>
          <w:rFonts w:hint="eastAsia" w:hAnsi="宋体" w:cs="宋体"/>
          <w:kern w:val="0"/>
          <w:sz w:val="24"/>
          <w:szCs w:val="24"/>
        </w:rPr>
        <w:t>刑法概念与特征；刑法的基本原则；刑法效力范围。</w:t>
      </w:r>
    </w:p>
    <w:p w14:paraId="5B4B06BA">
      <w:pPr>
        <w:rPr>
          <w:rFonts w:hint="eastAsia"/>
          <w:sz w:val="24"/>
          <w:szCs w:val="24"/>
        </w:rPr>
      </w:pPr>
      <w:r>
        <w:rPr>
          <w:rFonts w:hint="eastAsia" w:ascii="宋体" w:hAnsi="宋体"/>
          <w:sz w:val="24"/>
          <w:szCs w:val="24"/>
        </w:rPr>
        <w:t>考试要求</w:t>
      </w:r>
      <w:r>
        <w:rPr>
          <w:rFonts w:hint="eastAsia"/>
          <w:sz w:val="24"/>
          <w:szCs w:val="24"/>
        </w:rPr>
        <w:t xml:space="preserve">    </w:t>
      </w:r>
    </w:p>
    <w:p w14:paraId="26079E58">
      <w:pPr>
        <w:rPr>
          <w:rFonts w:hint="eastAsia"/>
          <w:sz w:val="24"/>
          <w:szCs w:val="24"/>
        </w:rPr>
      </w:pPr>
      <w:r>
        <w:rPr>
          <w:rFonts w:hint="eastAsia"/>
          <w:sz w:val="24"/>
          <w:szCs w:val="24"/>
        </w:rPr>
        <w:t>1. 了解刑法的概念，性质，体系与解释。</w:t>
      </w:r>
    </w:p>
    <w:p w14:paraId="797AA58A">
      <w:pPr>
        <w:rPr>
          <w:rFonts w:hint="eastAsia"/>
          <w:sz w:val="24"/>
          <w:szCs w:val="24"/>
        </w:rPr>
      </w:pPr>
      <w:r>
        <w:rPr>
          <w:rFonts w:hint="eastAsia"/>
          <w:sz w:val="24"/>
          <w:szCs w:val="24"/>
        </w:rPr>
        <w:t>2. 掌握罪刑法定原则、适用刑法人人平等原则、罪责刑相适应原则。</w:t>
      </w:r>
    </w:p>
    <w:p w14:paraId="01E79A4B">
      <w:pPr>
        <w:rPr>
          <w:rFonts w:hint="eastAsia"/>
          <w:sz w:val="24"/>
          <w:szCs w:val="24"/>
        </w:rPr>
      </w:pPr>
      <w:r>
        <w:rPr>
          <w:rFonts w:hint="eastAsia"/>
          <w:sz w:val="24"/>
          <w:szCs w:val="24"/>
        </w:rPr>
        <w:t>3. 理解我国刑法的属地管辖权、属人管辖权、保护管辖权、普遍管辖权；理解刑法从旧兼从轻原则。</w:t>
      </w:r>
    </w:p>
    <w:p w14:paraId="18DE6064">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（二）犯罪构成</w:t>
      </w:r>
    </w:p>
    <w:p w14:paraId="553E737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考试内容</w:t>
      </w:r>
    </w:p>
    <w:p w14:paraId="7439025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犯罪客体；犯罪客观方面；犯罪主体；犯罪主观方面。</w:t>
      </w:r>
    </w:p>
    <w:p w14:paraId="3323F28E">
      <w:pPr>
        <w:pStyle w:val="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考试要求  </w:t>
      </w:r>
    </w:p>
    <w:p w14:paraId="76DCA00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理解犯罪与犯罪构成的基本概念，理解犯罪构成要件。</w:t>
      </w:r>
    </w:p>
    <w:p w14:paraId="79E73A3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理解犯罪客体概念，及其与犯罪对象的区别。</w:t>
      </w:r>
    </w:p>
    <w:p w14:paraId="5D8CFBF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掌握危害行为的特征，作为与不作为的基本特征，不作为的义务来源；了解危害结果、时间、地点等构成要件；理解刑法因果关系的认定。</w:t>
      </w:r>
    </w:p>
    <w:p w14:paraId="5778146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掌握影响刑事责任能力的因素，未成年人犯罪案件的处理原则，老年人犯罪的刑事处遇；理解特殊主体；掌握单位犯罪的认定与处罚原则。</w:t>
      </w:r>
      <w:bookmarkStart w:id="7" w:name="_GoBack"/>
      <w:bookmarkEnd w:id="7"/>
    </w:p>
    <w:p w14:paraId="2A18DE1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掌握直接故意、间接故意、过于自信过失、疏忽大意过失、意外事件、不可抗力事件的基本含义。</w:t>
      </w:r>
    </w:p>
    <w:p w14:paraId="30A57C2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理解直接故意与间接故意的区别；间接故意与过于自信的区别 ；过于自信与疏忽大意的区分；意外事件与疏忽大意的区别。</w:t>
      </w:r>
    </w:p>
    <w:p w14:paraId="02AB727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掌握法律认识错误与事实认识错误的认定。</w:t>
      </w:r>
    </w:p>
    <w:p w14:paraId="4FFABB52">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（三）正当行为 </w:t>
      </w:r>
    </w:p>
    <w:p w14:paraId="6F9A643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考试内容</w:t>
      </w:r>
    </w:p>
    <w:p w14:paraId="32B6B6B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正当防卫；紧急避险。</w:t>
      </w:r>
    </w:p>
    <w:p w14:paraId="13B3DC76">
      <w:pPr>
        <w:pStyle w:val="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0342DEF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掌握正当防卫的概念。</w:t>
      </w:r>
    </w:p>
    <w:p w14:paraId="649BF25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掌握正当防卫的构成条件。</w:t>
      </w:r>
    </w:p>
    <w:p w14:paraId="6021098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掌握紧急避险的概念。</w:t>
      </w:r>
    </w:p>
    <w:p w14:paraId="61D4494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掌握紧急避险的构成条件。</w:t>
      </w:r>
    </w:p>
    <w:p w14:paraId="7164F31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理解正当防卫与紧急避险的区别。</w:t>
      </w:r>
    </w:p>
    <w:p w14:paraId="217DC2F5">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（四）故意犯罪的停止形态 </w:t>
      </w:r>
    </w:p>
    <w:p w14:paraId="4425A0E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考试内容</w:t>
      </w:r>
    </w:p>
    <w:p w14:paraId="781977F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犯罪既遂；犯罪预备；犯罪未遂；犯罪中止。</w:t>
      </w:r>
    </w:p>
    <w:p w14:paraId="6F717B7B">
      <w:pPr>
        <w:pStyle w:val="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46F24E6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理解犯罪既遂的分类。</w:t>
      </w:r>
    </w:p>
    <w:p w14:paraId="1C4676C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掌握犯罪预备的概念与特征。</w:t>
      </w:r>
    </w:p>
    <w:p w14:paraId="122E37F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掌握犯罪未遂的概念与特征。</w:t>
      </w:r>
    </w:p>
    <w:p w14:paraId="7E94208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掌握犯罪中止的概念与特征。</w:t>
      </w:r>
    </w:p>
    <w:p w14:paraId="6B3ED0BB">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（五）共同犯罪</w:t>
      </w:r>
    </w:p>
    <w:p w14:paraId="790489C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考试内容</w:t>
      </w:r>
    </w:p>
    <w:p w14:paraId="1170267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共同犯罪的概念、成立要件、责任原则与认定、</w:t>
      </w:r>
    </w:p>
    <w:p w14:paraId="2DF78971">
      <w:pPr>
        <w:pStyle w:val="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0D39DBA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掌握共同犯罪的概念与成立要件。</w:t>
      </w:r>
    </w:p>
    <w:p w14:paraId="018174F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掌握主犯、从犯、胁从犯、教唆犯的刑事责任。</w:t>
      </w:r>
    </w:p>
    <w:p w14:paraId="6E536D0A">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（六）罪数形态</w:t>
      </w:r>
    </w:p>
    <w:p w14:paraId="21F5E69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考试内容</w:t>
      </w:r>
    </w:p>
    <w:p w14:paraId="7F88DD1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实质的一罪；法定的一罪；裁判的一罪。</w:t>
      </w:r>
    </w:p>
    <w:p w14:paraId="05AEDB0D">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考试要求</w:t>
      </w:r>
    </w:p>
    <w:p w14:paraId="1F45AAF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掌握想象竞合犯、结果加重犯、继续犯。</w:t>
      </w:r>
    </w:p>
    <w:p w14:paraId="744AAC6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理解连续犯、牵连犯、吸收犯的构成要件。</w:t>
      </w:r>
    </w:p>
    <w:p w14:paraId="11ACF442">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（七）刑罚论</w:t>
      </w:r>
    </w:p>
    <w:p w14:paraId="6500BA5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考试内容</w:t>
      </w:r>
    </w:p>
    <w:p w14:paraId="1A6FC60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刑罚的体系和种类；刑罚裁量制度；刑罚执行制度；刑罚消灭。</w:t>
      </w:r>
    </w:p>
    <w:p w14:paraId="2497036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75A9694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掌握各主刑与附加刑的概念与特征；死刑的限制条件；了解非刑罚处理方法。</w:t>
      </w:r>
    </w:p>
    <w:p w14:paraId="08DBBB5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掌握累犯的概念与构成条件；自首的概念与构成条件；掌握立功的概念；理解数罪并罚的适用；掌握缓刑的概念与构成条件。</w:t>
      </w:r>
    </w:p>
    <w:p w14:paraId="66AB836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掌握减刑与假释的概念。</w:t>
      </w:r>
    </w:p>
    <w:p w14:paraId="0E742C3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掌握时效制度的具体规定。</w:t>
      </w:r>
    </w:p>
    <w:p w14:paraId="272CAD05">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八</w:t>
      </w:r>
      <w:r>
        <w:rPr>
          <w:rFonts w:hint="eastAsia" w:asciiTheme="minorEastAsia" w:hAnsiTheme="minorEastAsia" w:eastAsiaTheme="minorEastAsia" w:cstheme="minorEastAsia"/>
          <w:b/>
          <w:bCs/>
          <w:sz w:val="24"/>
          <w:szCs w:val="24"/>
        </w:rPr>
        <w:t>）具体罪名</w:t>
      </w:r>
    </w:p>
    <w:p w14:paraId="745EEC9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考试内容</w:t>
      </w:r>
    </w:p>
    <w:p w14:paraId="7DECCFA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侵犯财产罪；侵犯人身民主权利罪；贪污贿赂犯罪等。</w:t>
      </w:r>
    </w:p>
    <w:p w14:paraId="125A979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1236256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掌握抢劫罪构成要件与加重情形；转化抢劫罪的构成要件；抢夺罪、盗窃罪、侵占罪、诈骗罪、敲诈勒索罪、故意毁坏财物罪等构成要件与认定。</w:t>
      </w:r>
    </w:p>
    <w:p w14:paraId="6D60932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掌握故意杀人罪、故意伤害罪、强奸罪、非法拘禁罪、绑架罪、拐卖妇女儿童罪等构成要件与认定。</w:t>
      </w:r>
    </w:p>
    <w:p w14:paraId="553F97C9">
      <w:pPr>
        <w:rPr>
          <w:rFonts w:hint="eastAsia"/>
          <w:sz w:val="24"/>
          <w:szCs w:val="24"/>
        </w:rPr>
      </w:pPr>
      <w:r>
        <w:rPr>
          <w:rFonts w:hint="eastAsia" w:asciiTheme="minorEastAsia" w:hAnsiTheme="minorEastAsia" w:eastAsiaTheme="minorEastAsia" w:cstheme="minorEastAsia"/>
          <w:sz w:val="24"/>
          <w:szCs w:val="24"/>
        </w:rPr>
        <w:t>3. 掌握贪污罪、受贿罪、挪用公款罪等构成要件与认定。</w:t>
      </w:r>
    </w:p>
    <w:p w14:paraId="37E02549">
      <w:pPr>
        <w:pStyle w:val="33"/>
        <w:jc w:val="center"/>
        <w:rPr>
          <w:sz w:val="24"/>
          <w:szCs w:val="24"/>
        </w:rPr>
        <w:sectPr>
          <w:headerReference r:id="rId3" w:type="default"/>
          <w:footerReference r:id="rId4" w:type="default"/>
          <w:pgSz w:w="11906" w:h="16838"/>
          <w:pgMar w:top="720" w:right="720" w:bottom="720" w:left="720" w:header="851" w:footer="992" w:gutter="0"/>
          <w:cols w:space="720" w:num="1"/>
          <w:docGrid w:type="lines" w:linePitch="312" w:charSpace="0"/>
        </w:sectPr>
      </w:pPr>
    </w:p>
    <w:p w14:paraId="2A27AC03">
      <w:pPr>
        <w:pStyle w:val="2"/>
        <w:spacing w:line="240" w:lineRule="auto"/>
        <w:jc w:val="center"/>
        <w:rPr>
          <w:rFonts w:hint="eastAsia" w:eastAsia="宋体"/>
          <w:lang w:eastAsia="zh-CN"/>
        </w:rPr>
      </w:pPr>
      <w:r>
        <w:rPr>
          <w:rFonts w:hint="eastAsia"/>
          <w:lang w:val="en-US" w:eastAsia="zh-CN"/>
        </w:rPr>
        <w:t>《F106 民</w:t>
      </w:r>
      <w:r>
        <w:rPr>
          <w:rFonts w:hint="eastAsia"/>
        </w:rPr>
        <w:t>法</w:t>
      </w:r>
      <w:r>
        <w:rPr>
          <w:rFonts w:hint="eastAsia"/>
          <w:lang w:eastAsia="zh-CN"/>
        </w:rPr>
        <w:t>》</w:t>
      </w:r>
    </w:p>
    <w:p w14:paraId="1A92BA22">
      <w:pPr>
        <w:jc w:val="center"/>
        <w:rPr>
          <w:rFonts w:hint="eastAsia"/>
          <w:b/>
          <w:bCs/>
          <w:sz w:val="24"/>
          <w:szCs w:val="24"/>
          <w:lang w:eastAsia="zh-CN"/>
        </w:rPr>
      </w:pPr>
      <w:r>
        <w:rPr>
          <w:rFonts w:hint="eastAsia"/>
          <w:b/>
          <w:bCs/>
          <w:sz w:val="24"/>
          <w:szCs w:val="24"/>
          <w:lang w:eastAsia="zh-CN"/>
        </w:rPr>
        <w:t>适用：法律硕士（法学）</w:t>
      </w:r>
    </w:p>
    <w:p w14:paraId="54DB7D08">
      <w:pPr>
        <w:ind w:left="540"/>
        <w:rPr>
          <w:rFonts w:hint="eastAsia" w:ascii="宋体" w:hAnsi="宋体"/>
          <w:sz w:val="24"/>
          <w:szCs w:val="24"/>
          <w:lang w:val="en-US" w:eastAsia="zh-CN"/>
        </w:rPr>
      </w:pPr>
    </w:p>
    <w:p w14:paraId="6C64056B">
      <w:pPr>
        <w:pStyle w:val="3"/>
        <w:rPr>
          <w:sz w:val="24"/>
          <w:szCs w:val="24"/>
        </w:rPr>
      </w:pPr>
      <w:r>
        <w:rPr>
          <w:rFonts w:hint="eastAsia"/>
          <w:sz w:val="24"/>
          <w:szCs w:val="24"/>
        </w:rPr>
        <w:t>参考书目</w:t>
      </w:r>
      <w:r>
        <w:rPr>
          <w:rFonts w:hint="eastAsia"/>
          <w:sz w:val="24"/>
          <w:szCs w:val="24"/>
          <w:lang w:eastAsia="zh-CN"/>
        </w:rPr>
        <w:t>：</w:t>
      </w:r>
    </w:p>
    <w:p w14:paraId="6031A745">
      <w:pPr>
        <w:widowControl w:val="0"/>
        <w:wordWrap/>
        <w:adjustRightInd/>
        <w:snapToGrid/>
        <w:spacing w:before="0" w:after="0" w:line="240" w:lineRule="auto"/>
        <w:ind w:left="0" w:leftChars="0" w:right="0" w:firstLine="480" w:firstLineChars="200"/>
        <w:jc w:val="both"/>
        <w:textAlignment w:val="auto"/>
        <w:outlineLvl w:val="9"/>
        <w:rPr>
          <w:rFonts w:hint="eastAsia"/>
          <w:b/>
          <w:bCs/>
          <w:sz w:val="24"/>
          <w:szCs w:val="24"/>
          <w:lang w:eastAsia="zh-CN"/>
        </w:rPr>
      </w:pPr>
      <w:r>
        <w:rPr>
          <w:rFonts w:hint="eastAsia"/>
          <w:sz w:val="24"/>
          <w:szCs w:val="24"/>
          <w:lang w:eastAsia="zh-CN"/>
        </w:rPr>
        <w:t>魏振瀛：</w:t>
      </w:r>
      <w:r>
        <w:rPr>
          <w:rFonts w:hint="eastAsia"/>
          <w:sz w:val="24"/>
          <w:szCs w:val="24"/>
        </w:rPr>
        <w:t>《</w:t>
      </w:r>
      <w:r>
        <w:rPr>
          <w:rFonts w:hint="eastAsia"/>
          <w:sz w:val="24"/>
          <w:szCs w:val="24"/>
          <w:lang w:eastAsia="zh-CN"/>
        </w:rPr>
        <w:t>民法</w:t>
      </w:r>
      <w:r>
        <w:rPr>
          <w:rFonts w:hint="eastAsia"/>
          <w:sz w:val="24"/>
          <w:szCs w:val="24"/>
        </w:rPr>
        <w:t>》（第</w:t>
      </w:r>
      <w:r>
        <w:rPr>
          <w:rFonts w:hint="eastAsia"/>
          <w:sz w:val="24"/>
          <w:szCs w:val="24"/>
          <w:lang w:val="en-US" w:eastAsia="zh-CN"/>
        </w:rPr>
        <w:t>8</w:t>
      </w:r>
      <w:r>
        <w:rPr>
          <w:rFonts w:hint="eastAsia"/>
          <w:sz w:val="24"/>
          <w:szCs w:val="24"/>
        </w:rPr>
        <w:t>版），</w:t>
      </w:r>
      <w:r>
        <w:rPr>
          <w:rFonts w:hint="eastAsia"/>
          <w:sz w:val="24"/>
          <w:szCs w:val="24"/>
          <w:lang w:eastAsia="zh-CN"/>
        </w:rPr>
        <w:t>北京大学</w:t>
      </w:r>
      <w:r>
        <w:rPr>
          <w:rFonts w:hint="eastAsia"/>
          <w:sz w:val="24"/>
          <w:szCs w:val="24"/>
        </w:rPr>
        <w:t>出版社</w:t>
      </w:r>
      <w:r>
        <w:rPr>
          <w:rFonts w:hint="eastAsia"/>
          <w:sz w:val="24"/>
          <w:szCs w:val="24"/>
          <w:lang w:eastAsia="zh-CN"/>
        </w:rPr>
        <w:t>、高等教育出版社</w:t>
      </w: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w:t>
      </w:r>
    </w:p>
    <w:p w14:paraId="38233EEB">
      <w:pPr>
        <w:pStyle w:val="3"/>
        <w:rPr>
          <w:sz w:val="24"/>
          <w:szCs w:val="24"/>
        </w:rPr>
      </w:pPr>
      <w:r>
        <w:rPr>
          <w:rFonts w:hint="eastAsia"/>
          <w:sz w:val="24"/>
          <w:szCs w:val="24"/>
        </w:rPr>
        <w:t>一、考试目的与要求</w:t>
      </w:r>
    </w:p>
    <w:p w14:paraId="13DE1FB4">
      <w:pPr>
        <w:pStyle w:val="32"/>
        <w:rPr>
          <w:sz w:val="24"/>
          <w:szCs w:val="24"/>
        </w:rPr>
      </w:pPr>
      <w:r>
        <w:rPr>
          <w:rFonts w:hint="eastAsia"/>
          <w:sz w:val="24"/>
          <w:szCs w:val="24"/>
          <w:lang w:eastAsia="zh-CN"/>
        </w:rPr>
        <w:t>考核学生</w:t>
      </w:r>
      <w:r>
        <w:rPr>
          <w:rFonts w:hint="eastAsia"/>
          <w:sz w:val="24"/>
          <w:szCs w:val="24"/>
        </w:rPr>
        <w:t>掌握</w:t>
      </w:r>
      <w:r>
        <w:rPr>
          <w:rFonts w:hint="eastAsia"/>
          <w:sz w:val="24"/>
          <w:szCs w:val="24"/>
          <w:lang w:eastAsia="zh-CN"/>
        </w:rPr>
        <w:t>民法</w:t>
      </w:r>
      <w:r>
        <w:rPr>
          <w:rFonts w:hint="eastAsia"/>
          <w:sz w:val="24"/>
          <w:szCs w:val="24"/>
        </w:rPr>
        <w:t>的基本理论的情况，以及对实际案例的分析和处理能力。</w:t>
      </w:r>
      <w:r>
        <w:rPr>
          <w:rFonts w:hint="eastAsia"/>
          <w:sz w:val="24"/>
          <w:szCs w:val="24"/>
          <w:lang w:eastAsia="zh-CN"/>
        </w:rPr>
        <w:t>学</w:t>
      </w:r>
      <w:r>
        <w:rPr>
          <w:rFonts w:hint="eastAsia"/>
          <w:sz w:val="24"/>
          <w:szCs w:val="24"/>
        </w:rPr>
        <w:t>生应掌握</w:t>
      </w:r>
      <w:r>
        <w:rPr>
          <w:rFonts w:hint="eastAsia"/>
          <w:sz w:val="24"/>
          <w:szCs w:val="24"/>
          <w:lang w:eastAsia="zh-CN"/>
        </w:rPr>
        <w:t>民法总论、物权、债权</w:t>
      </w:r>
      <w:r>
        <w:rPr>
          <w:rFonts w:hint="eastAsia"/>
          <w:sz w:val="24"/>
          <w:szCs w:val="24"/>
        </w:rPr>
        <w:t>的</w:t>
      </w:r>
      <w:r>
        <w:rPr>
          <w:rFonts w:hint="eastAsia"/>
          <w:sz w:val="24"/>
          <w:szCs w:val="24"/>
          <w:lang w:val="en-US" w:eastAsia="zh-CN"/>
        </w:rPr>
        <w:t>基本理论与基本制度</w:t>
      </w:r>
      <w:r>
        <w:rPr>
          <w:rFonts w:hint="eastAsia"/>
          <w:sz w:val="24"/>
          <w:szCs w:val="24"/>
        </w:rPr>
        <w:t>，具备运用所学知识分析、解决</w:t>
      </w:r>
      <w:r>
        <w:rPr>
          <w:rFonts w:hint="eastAsia"/>
          <w:sz w:val="24"/>
          <w:szCs w:val="24"/>
          <w:lang w:val="en-US" w:eastAsia="zh-CN"/>
        </w:rPr>
        <w:t>与</w:t>
      </w:r>
      <w:r>
        <w:rPr>
          <w:rFonts w:hint="eastAsia"/>
          <w:sz w:val="24"/>
          <w:szCs w:val="24"/>
        </w:rPr>
        <w:t>现实生活</w:t>
      </w:r>
      <w:r>
        <w:rPr>
          <w:rFonts w:hint="eastAsia"/>
          <w:sz w:val="24"/>
          <w:szCs w:val="24"/>
          <w:lang w:eastAsia="zh-CN"/>
        </w:rPr>
        <w:t>相关</w:t>
      </w:r>
      <w:r>
        <w:rPr>
          <w:rFonts w:hint="eastAsia"/>
          <w:sz w:val="24"/>
          <w:szCs w:val="24"/>
          <w:lang w:val="en-US" w:eastAsia="zh-CN"/>
        </w:rPr>
        <w:t>的</w:t>
      </w:r>
      <w:r>
        <w:rPr>
          <w:rFonts w:hint="eastAsia"/>
          <w:sz w:val="24"/>
          <w:szCs w:val="24"/>
          <w:lang w:eastAsia="zh-CN"/>
        </w:rPr>
        <w:t>法律</w:t>
      </w:r>
      <w:r>
        <w:rPr>
          <w:rFonts w:hint="eastAsia"/>
          <w:sz w:val="24"/>
          <w:szCs w:val="24"/>
        </w:rPr>
        <w:t>问题的能力。</w:t>
      </w:r>
    </w:p>
    <w:p w14:paraId="632950BA">
      <w:pPr>
        <w:pStyle w:val="3"/>
        <w:rPr>
          <w:sz w:val="24"/>
          <w:szCs w:val="24"/>
        </w:rPr>
      </w:pPr>
      <w:r>
        <w:rPr>
          <w:rFonts w:hint="eastAsia"/>
          <w:sz w:val="24"/>
          <w:szCs w:val="24"/>
        </w:rPr>
        <w:t>二、试卷结构与分值（满分</w:t>
      </w:r>
      <w:r>
        <w:rPr>
          <w:sz w:val="24"/>
          <w:szCs w:val="24"/>
        </w:rPr>
        <w:t>100</w:t>
      </w:r>
      <w:r>
        <w:rPr>
          <w:rFonts w:hint="eastAsia"/>
          <w:sz w:val="24"/>
          <w:szCs w:val="24"/>
        </w:rPr>
        <w:t>分）</w:t>
      </w:r>
    </w:p>
    <w:p w14:paraId="633219A9">
      <w:pPr>
        <w:pStyle w:val="32"/>
        <w:ind w:left="42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内容比例：</w:t>
      </w:r>
    </w:p>
    <w:p w14:paraId="762FDEA6">
      <w:pPr>
        <w:pStyle w:val="32"/>
        <w:ind w:left="42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民法总论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约</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0% </w:t>
      </w:r>
    </w:p>
    <w:p w14:paraId="03B2C541">
      <w:pPr>
        <w:pStyle w:val="32"/>
        <w:ind w:left="42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物权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约</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w:t>
      </w:r>
    </w:p>
    <w:p w14:paraId="1F07B4C8">
      <w:pPr>
        <w:pStyle w:val="32"/>
        <w:ind w:left="42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债与合同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约</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w:t>
      </w:r>
    </w:p>
    <w:p w14:paraId="06E57E9D">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
          <w:bCs/>
          <w:kern w:val="0"/>
          <w:sz w:val="24"/>
          <w:szCs w:val="24"/>
        </w:rPr>
        <w:t>题型比例：</w:t>
      </w:r>
      <w:r>
        <w:rPr>
          <w:rFonts w:hint="eastAsia" w:asciiTheme="minorEastAsia" w:hAnsiTheme="minorEastAsia" w:eastAsiaTheme="minorEastAsia" w:cstheme="minorEastAsia"/>
          <w:kern w:val="0"/>
          <w:sz w:val="24"/>
          <w:szCs w:val="24"/>
        </w:rPr>
        <w:t>（考试时间：</w:t>
      </w:r>
      <w:r>
        <w:rPr>
          <w:rFonts w:hint="eastAsia" w:asciiTheme="minorEastAsia" w:hAnsiTheme="minorEastAsia" w:eastAsiaTheme="minorEastAsia" w:cstheme="minorEastAsia"/>
          <w:kern w:val="0"/>
          <w:sz w:val="24"/>
          <w:szCs w:val="24"/>
          <w:lang w:val="en-US" w:eastAsia="zh-CN"/>
        </w:rPr>
        <w:t>120分钟</w:t>
      </w:r>
      <w:r>
        <w:rPr>
          <w:rFonts w:hint="eastAsia" w:asciiTheme="minorEastAsia" w:hAnsiTheme="minorEastAsia" w:eastAsiaTheme="minorEastAsia" w:cstheme="minorEastAsia"/>
          <w:kern w:val="0"/>
          <w:sz w:val="24"/>
          <w:szCs w:val="24"/>
        </w:rPr>
        <w:t>）</w:t>
      </w:r>
    </w:p>
    <w:p w14:paraId="3815F2BC">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1．简答题        约30%</w:t>
      </w:r>
    </w:p>
    <w:p w14:paraId="3C457E95">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2．论述题        约40</w:t>
      </w:r>
      <w:r>
        <w:rPr>
          <w:rFonts w:hint="eastAsia" w:asciiTheme="minorEastAsia" w:hAnsiTheme="minorEastAsia" w:eastAsiaTheme="minorEastAsia" w:cstheme="minorEastAsia"/>
          <w:sz w:val="24"/>
          <w:szCs w:val="24"/>
        </w:rPr>
        <w:t>%</w:t>
      </w:r>
    </w:p>
    <w:p w14:paraId="3D1CF5DC">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3．案例分析题    约30</w:t>
      </w:r>
      <w:r>
        <w:rPr>
          <w:rFonts w:hint="eastAsia" w:asciiTheme="minorEastAsia" w:hAnsiTheme="minorEastAsia" w:eastAsiaTheme="minorEastAsia" w:cstheme="minorEastAsia"/>
          <w:sz w:val="24"/>
          <w:szCs w:val="24"/>
        </w:rPr>
        <w:t>%</w:t>
      </w:r>
    </w:p>
    <w:p w14:paraId="4D63DEB2">
      <w:pPr>
        <w:pStyle w:val="3"/>
        <w:rPr>
          <w:rFonts w:hint="eastAsia"/>
          <w:sz w:val="24"/>
          <w:szCs w:val="24"/>
          <w:lang w:eastAsia="zh-CN"/>
        </w:rPr>
      </w:pPr>
      <w:r>
        <w:rPr>
          <w:rFonts w:hint="eastAsia"/>
          <w:sz w:val="24"/>
          <w:szCs w:val="24"/>
        </w:rPr>
        <w:t>三、考试的</w:t>
      </w:r>
      <w:r>
        <w:rPr>
          <w:rFonts w:hint="eastAsia"/>
          <w:sz w:val="24"/>
          <w:szCs w:val="24"/>
          <w:lang w:eastAsia="zh-CN"/>
        </w:rPr>
        <w:t>内容与要求</w:t>
      </w:r>
    </w:p>
    <w:p w14:paraId="206BA47A">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（一）民法概述</w:t>
      </w:r>
    </w:p>
    <w:p w14:paraId="116C1103">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5E59A931">
      <w:pPr>
        <w:pStyle w:val="33"/>
        <w:ind w:firstLine="840" w:firstLineChars="35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民法概念、基本原则 、民事法律关系。</w:t>
      </w:r>
    </w:p>
    <w:p w14:paraId="64CC9832">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5B47BD3F">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了解</w:t>
      </w:r>
      <w:r>
        <w:rPr>
          <w:rFonts w:hint="eastAsia" w:asciiTheme="minorEastAsia" w:hAnsiTheme="minorEastAsia" w:eastAsiaTheme="minorEastAsia" w:cstheme="minorEastAsia"/>
          <w:sz w:val="24"/>
          <w:szCs w:val="24"/>
          <w:lang w:eastAsia="zh-CN"/>
        </w:rPr>
        <w:t>民法</w:t>
      </w:r>
      <w:r>
        <w:rPr>
          <w:rFonts w:hint="eastAsia" w:asciiTheme="minorEastAsia" w:hAnsiTheme="minorEastAsia" w:eastAsiaTheme="minorEastAsia" w:cstheme="minorEastAsia"/>
          <w:sz w:val="24"/>
          <w:szCs w:val="24"/>
        </w:rPr>
        <w:t>的概念</w:t>
      </w:r>
      <w:r>
        <w:rPr>
          <w:rFonts w:hint="eastAsia" w:asciiTheme="minorEastAsia" w:hAnsiTheme="minorEastAsia" w:eastAsiaTheme="minorEastAsia" w:cstheme="minorEastAsia"/>
          <w:sz w:val="24"/>
          <w:szCs w:val="24"/>
          <w:lang w:eastAsia="zh-CN"/>
        </w:rPr>
        <w:t>、调整对象、渊源及效力、民法典结构</w:t>
      </w:r>
      <w:r>
        <w:rPr>
          <w:rFonts w:hint="eastAsia" w:asciiTheme="minorEastAsia" w:hAnsiTheme="minorEastAsia" w:eastAsiaTheme="minorEastAsia" w:cstheme="minorEastAsia"/>
          <w:sz w:val="24"/>
          <w:szCs w:val="24"/>
        </w:rPr>
        <w:t>。</w:t>
      </w:r>
    </w:p>
    <w:p w14:paraId="282C506D">
      <w:pPr>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掌握</w:t>
      </w:r>
      <w:r>
        <w:rPr>
          <w:rFonts w:hint="eastAsia" w:asciiTheme="minorEastAsia" w:hAnsiTheme="minorEastAsia" w:eastAsiaTheme="minorEastAsia" w:cstheme="minorEastAsia"/>
          <w:sz w:val="24"/>
          <w:szCs w:val="24"/>
          <w:lang w:eastAsia="zh-CN"/>
        </w:rPr>
        <w:t>民法的基本原则及其内容</w:t>
      </w:r>
      <w:r>
        <w:rPr>
          <w:rFonts w:hint="eastAsia" w:asciiTheme="minorEastAsia" w:hAnsiTheme="minorEastAsia" w:eastAsiaTheme="minorEastAsia" w:cstheme="minorEastAsia"/>
          <w:sz w:val="24"/>
          <w:szCs w:val="24"/>
        </w:rPr>
        <w:t>。</w:t>
      </w:r>
    </w:p>
    <w:p w14:paraId="0F9CF2F5">
      <w:pPr>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 </w:t>
      </w:r>
      <w:r>
        <w:rPr>
          <w:rFonts w:hint="eastAsia" w:asciiTheme="minorEastAsia" w:hAnsiTheme="minorEastAsia" w:eastAsiaTheme="minorEastAsia" w:cstheme="minorEastAsia"/>
          <w:sz w:val="24"/>
          <w:szCs w:val="24"/>
          <w:lang w:eastAsia="zh-CN"/>
        </w:rPr>
        <w:t>掌握民事法律关系的概念、要素，民事法律事实、民事权利和民事义务、民事责任</w:t>
      </w:r>
      <w:r>
        <w:rPr>
          <w:rFonts w:hint="eastAsia" w:asciiTheme="minorEastAsia" w:hAnsiTheme="minorEastAsia" w:eastAsiaTheme="minorEastAsia" w:cstheme="minorEastAsia"/>
          <w:sz w:val="24"/>
          <w:szCs w:val="24"/>
        </w:rPr>
        <w:t>。</w:t>
      </w:r>
    </w:p>
    <w:p w14:paraId="4AA6C8D5">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（二）民事法律关系主体</w:t>
      </w:r>
    </w:p>
    <w:p w14:paraId="4C13DA2D">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17B9B2F8">
      <w:pPr>
        <w:pStyle w:val="33"/>
        <w:ind w:firstLine="720" w:firstLineChars="3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自然人、法人 、非法人组织。</w:t>
      </w:r>
    </w:p>
    <w:p w14:paraId="3B743C04">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431A6552">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掌握自然人的民事权利能力、民事行为能力，理解监护制度及宣告失踪、宣告死亡制度</w:t>
      </w:r>
      <w:r>
        <w:rPr>
          <w:rFonts w:hint="eastAsia" w:asciiTheme="minorEastAsia" w:hAnsiTheme="minorEastAsia" w:eastAsiaTheme="minorEastAsia" w:cstheme="minorEastAsia"/>
          <w:sz w:val="24"/>
          <w:szCs w:val="24"/>
        </w:rPr>
        <w:t>。</w:t>
      </w:r>
    </w:p>
    <w:p w14:paraId="1D535C88">
      <w:pPr>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理解法人的概念与本质，掌握法人的条件、法人的学理分类和立法分类及法人的民事能力</w:t>
      </w:r>
      <w:r>
        <w:rPr>
          <w:rFonts w:hint="eastAsia" w:asciiTheme="minorEastAsia" w:hAnsiTheme="minorEastAsia" w:eastAsiaTheme="minorEastAsia" w:cstheme="minorEastAsia"/>
          <w:sz w:val="24"/>
          <w:szCs w:val="24"/>
        </w:rPr>
        <w:t>。</w:t>
      </w:r>
    </w:p>
    <w:p w14:paraId="1728A71F">
      <w:pPr>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了解非法人组织的特征，掌握合伙</w:t>
      </w:r>
      <w:r>
        <w:rPr>
          <w:rFonts w:hint="eastAsia" w:asciiTheme="minorEastAsia" w:hAnsiTheme="minorEastAsia" w:eastAsiaTheme="minorEastAsia" w:cstheme="minorEastAsia"/>
          <w:sz w:val="24"/>
          <w:szCs w:val="24"/>
        </w:rPr>
        <w:t>。</w:t>
      </w:r>
    </w:p>
    <w:p w14:paraId="568AD312">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（三）民事法律关系客体</w:t>
      </w:r>
    </w:p>
    <w:p w14:paraId="0EF95D65">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5114E816">
      <w:pPr>
        <w:pStyle w:val="33"/>
        <w:ind w:firstLine="1080" w:firstLineChars="45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民事法律关系客体的概念及范围。</w:t>
      </w:r>
    </w:p>
    <w:p w14:paraId="2669D365">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019E4015">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理解民事法律关系客体的概念、特征及范围</w:t>
      </w:r>
      <w:r>
        <w:rPr>
          <w:rFonts w:hint="eastAsia" w:asciiTheme="minorEastAsia" w:hAnsiTheme="minorEastAsia" w:eastAsiaTheme="minorEastAsia" w:cstheme="minorEastAsia"/>
          <w:sz w:val="24"/>
          <w:szCs w:val="24"/>
        </w:rPr>
        <w:t>。</w:t>
      </w:r>
    </w:p>
    <w:p w14:paraId="64BE2287">
      <w:pPr>
        <w:ind w:left="54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掌握物的概念及分类</w:t>
      </w:r>
      <w:r>
        <w:rPr>
          <w:rFonts w:hint="eastAsia" w:asciiTheme="minorEastAsia" w:hAnsiTheme="minorEastAsia" w:eastAsiaTheme="minorEastAsia" w:cstheme="minorEastAsia"/>
          <w:sz w:val="24"/>
          <w:szCs w:val="24"/>
        </w:rPr>
        <w:t>。</w:t>
      </w:r>
    </w:p>
    <w:p w14:paraId="6FDF08F2">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（四）民事法律关系变动</w:t>
      </w:r>
    </w:p>
    <w:p w14:paraId="0B976973">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37C90005">
      <w:pPr>
        <w:pStyle w:val="33"/>
        <w:ind w:firstLine="1080" w:firstLineChars="45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民事法律行为；代理制度；诉讼时效</w:t>
      </w:r>
    </w:p>
    <w:p w14:paraId="291036E5">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7F14C857">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掌握民事法律行为的特征和分类</w:t>
      </w:r>
      <w:r>
        <w:rPr>
          <w:rFonts w:hint="eastAsia" w:asciiTheme="minorEastAsia" w:hAnsiTheme="minorEastAsia" w:eastAsiaTheme="minorEastAsia" w:cstheme="minorEastAsia"/>
          <w:sz w:val="24"/>
          <w:szCs w:val="24"/>
        </w:rPr>
        <w:t>。</w:t>
      </w:r>
    </w:p>
    <w:p w14:paraId="1B0D9016">
      <w:pPr>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理解意思表示的构成要素及分类</w:t>
      </w:r>
      <w:r>
        <w:rPr>
          <w:rFonts w:hint="eastAsia" w:asciiTheme="minorEastAsia" w:hAnsiTheme="minorEastAsia" w:eastAsiaTheme="minorEastAsia" w:cstheme="minorEastAsia"/>
          <w:sz w:val="24"/>
          <w:szCs w:val="24"/>
        </w:rPr>
        <w:t>。</w:t>
      </w:r>
    </w:p>
    <w:p w14:paraId="401A57FC">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掌握民事法律行为的成立、生效、有效要件。</w:t>
      </w:r>
    </w:p>
    <w:p w14:paraId="14A87FBA">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掌握无效、可撤销、效力未定民事法律行为的情形及法律后果。</w:t>
      </w:r>
    </w:p>
    <w:p w14:paraId="607D52F0">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 掌握代理的概念和分类、代理权。</w:t>
      </w:r>
    </w:p>
    <w:p w14:paraId="79D02341">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 理解无权代理和表见代理制度。</w:t>
      </w:r>
    </w:p>
    <w:p w14:paraId="23BF810C">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 掌握诉讼时效和除斥期间制度。</w:t>
      </w:r>
    </w:p>
    <w:p w14:paraId="06BC6380">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（五）物权总论</w:t>
      </w:r>
    </w:p>
    <w:p w14:paraId="34FF0CBD">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6F4ED864">
      <w:pPr>
        <w:pStyle w:val="33"/>
        <w:ind w:firstLine="1080" w:firstLineChars="45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物权概念和特征；物权的效力；物权类型；物权变动和物权保护</w:t>
      </w:r>
    </w:p>
    <w:p w14:paraId="71BBDC53">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3FA95419">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了解物权的概念和特征</w:t>
      </w:r>
      <w:r>
        <w:rPr>
          <w:rFonts w:hint="eastAsia" w:asciiTheme="minorEastAsia" w:hAnsiTheme="minorEastAsia" w:eastAsiaTheme="minorEastAsia" w:cstheme="minorEastAsia"/>
          <w:sz w:val="24"/>
          <w:szCs w:val="24"/>
        </w:rPr>
        <w:t>。</w:t>
      </w:r>
    </w:p>
    <w:p w14:paraId="5E7AA876">
      <w:pPr>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掌握物权的效力</w:t>
      </w:r>
      <w:r>
        <w:rPr>
          <w:rFonts w:hint="eastAsia" w:asciiTheme="minorEastAsia" w:hAnsiTheme="minorEastAsia" w:eastAsiaTheme="minorEastAsia" w:cstheme="minorEastAsia"/>
          <w:sz w:val="24"/>
          <w:szCs w:val="24"/>
        </w:rPr>
        <w:t>。</w:t>
      </w:r>
    </w:p>
    <w:p w14:paraId="52D8C6A7">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掌握物权的类型和变动规则。</w:t>
      </w:r>
    </w:p>
    <w:p w14:paraId="4E61A9A9">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理解物上请求权。</w:t>
      </w:r>
    </w:p>
    <w:p w14:paraId="60E666AB">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（六）所有权</w:t>
      </w:r>
    </w:p>
    <w:p w14:paraId="0FB1BE7B">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4313795A">
      <w:pPr>
        <w:pStyle w:val="33"/>
        <w:ind w:firstLine="1080" w:firstLineChars="45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所有权、相邻关系、建筑物区分所有权、共有</w:t>
      </w:r>
    </w:p>
    <w:p w14:paraId="667CFC23">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29A2874F">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掌握所有权的概念、内容、分类</w:t>
      </w:r>
      <w:r>
        <w:rPr>
          <w:rFonts w:hint="eastAsia" w:asciiTheme="minorEastAsia" w:hAnsiTheme="minorEastAsia" w:eastAsiaTheme="minorEastAsia" w:cstheme="minorEastAsia"/>
          <w:sz w:val="24"/>
          <w:szCs w:val="24"/>
        </w:rPr>
        <w:t>。</w:t>
      </w:r>
    </w:p>
    <w:p w14:paraId="455A5929">
      <w:pPr>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val="en-US" w:eastAsia="zh-CN"/>
        </w:rPr>
        <w:t>理解</w:t>
      </w:r>
      <w:r>
        <w:rPr>
          <w:rFonts w:hint="eastAsia" w:asciiTheme="minorEastAsia" w:hAnsiTheme="minorEastAsia" w:eastAsiaTheme="minorEastAsia" w:cstheme="minorEastAsia"/>
          <w:kern w:val="2"/>
          <w:sz w:val="24"/>
          <w:szCs w:val="24"/>
          <w:lang w:val="en-US" w:eastAsia="zh-CN" w:bidi="ar-SA"/>
        </w:rPr>
        <w:t>所有权的取得一般方式，掌握善意取得制度</w:t>
      </w:r>
      <w:r>
        <w:rPr>
          <w:rFonts w:hint="eastAsia" w:asciiTheme="minorEastAsia" w:hAnsiTheme="minorEastAsia" w:eastAsiaTheme="minorEastAsia" w:cstheme="minorEastAsia"/>
          <w:sz w:val="24"/>
          <w:szCs w:val="24"/>
          <w:lang w:val="en-US" w:eastAsia="zh-CN"/>
        </w:rPr>
        <w:t>。</w:t>
      </w:r>
    </w:p>
    <w:p w14:paraId="03B9D83F">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lang w:eastAsia="zh-CN"/>
        </w:rPr>
        <w:t>了解相邻关系制度、理解业主的</w:t>
      </w:r>
      <w:r>
        <w:rPr>
          <w:rFonts w:hint="eastAsia" w:asciiTheme="minorEastAsia" w:hAnsiTheme="minorEastAsia" w:eastAsiaTheme="minorEastAsia" w:cstheme="minorEastAsia"/>
          <w:sz w:val="24"/>
          <w:szCs w:val="24"/>
          <w:highlight w:val="none"/>
          <w:lang w:eastAsia="zh-CN"/>
        </w:rPr>
        <w:t>建筑物区分所有权</w:t>
      </w:r>
      <w:r>
        <w:rPr>
          <w:rFonts w:hint="eastAsia" w:asciiTheme="minorEastAsia" w:hAnsiTheme="minorEastAsia" w:eastAsiaTheme="minorEastAsia" w:cstheme="minorEastAsia"/>
          <w:sz w:val="24"/>
          <w:szCs w:val="24"/>
          <w:lang w:eastAsia="zh-CN"/>
        </w:rPr>
        <w:t>的内容及规则</w:t>
      </w:r>
      <w:r>
        <w:rPr>
          <w:rFonts w:hint="eastAsia" w:asciiTheme="minorEastAsia" w:hAnsiTheme="minorEastAsia" w:eastAsiaTheme="minorEastAsia" w:cstheme="minorEastAsia"/>
          <w:sz w:val="24"/>
          <w:szCs w:val="24"/>
        </w:rPr>
        <w:t>。</w:t>
      </w:r>
    </w:p>
    <w:p w14:paraId="63EB24C8">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掌握共有制度。</w:t>
      </w:r>
    </w:p>
    <w:p w14:paraId="3DABDE2B">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（七）用益物权</w:t>
      </w:r>
    </w:p>
    <w:p w14:paraId="2093BA19">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760F4122">
      <w:pPr>
        <w:pStyle w:val="33"/>
        <w:ind w:firstLine="1080" w:firstLineChars="45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用益物权的概念及范围</w:t>
      </w:r>
    </w:p>
    <w:p w14:paraId="35267717">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79D373BE">
      <w:pPr>
        <w:ind w:firstLine="720" w:firstLineChars="3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理解用益物权的概念和特征、种类。</w:t>
      </w:r>
    </w:p>
    <w:p w14:paraId="25B65C2F">
      <w:pPr>
        <w:ind w:left="54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掌握建设用地使用权内容；了解宅基地使用权、土地承包经营权</w:t>
      </w:r>
      <w:r>
        <w:rPr>
          <w:rFonts w:hint="eastAsia" w:asciiTheme="minorEastAsia" w:hAnsiTheme="minorEastAsia" w:eastAsiaTheme="minorEastAsia" w:cstheme="minorEastAsia"/>
          <w:sz w:val="24"/>
          <w:szCs w:val="24"/>
          <w:highlight w:val="none"/>
          <w:lang w:eastAsia="zh-CN"/>
        </w:rPr>
        <w:t>及三权分置</w:t>
      </w:r>
      <w:r>
        <w:rPr>
          <w:rFonts w:hint="eastAsia" w:asciiTheme="minorEastAsia" w:hAnsiTheme="minorEastAsia" w:eastAsiaTheme="minorEastAsia" w:cstheme="minorEastAsia"/>
          <w:sz w:val="24"/>
          <w:szCs w:val="24"/>
          <w:lang w:eastAsia="zh-CN"/>
        </w:rPr>
        <w:t>；理解地役权、</w:t>
      </w:r>
      <w:r>
        <w:rPr>
          <w:rFonts w:hint="eastAsia" w:asciiTheme="minorEastAsia" w:hAnsiTheme="minorEastAsia" w:eastAsiaTheme="minorEastAsia" w:cstheme="minorEastAsia"/>
          <w:sz w:val="24"/>
          <w:szCs w:val="24"/>
          <w:highlight w:val="none"/>
          <w:lang w:eastAsia="zh-CN"/>
        </w:rPr>
        <w:t>居住权</w:t>
      </w:r>
      <w:r>
        <w:rPr>
          <w:rFonts w:hint="eastAsia" w:asciiTheme="minorEastAsia" w:hAnsiTheme="minorEastAsia" w:eastAsiaTheme="minorEastAsia" w:cstheme="minorEastAsia"/>
          <w:sz w:val="24"/>
          <w:szCs w:val="24"/>
          <w:lang w:eastAsia="zh-CN"/>
        </w:rPr>
        <w:t>。</w:t>
      </w:r>
    </w:p>
    <w:p w14:paraId="730F13F5">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（八）担保物权</w:t>
      </w:r>
    </w:p>
    <w:p w14:paraId="5EB07068">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0FE5918B">
      <w:pPr>
        <w:pStyle w:val="33"/>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担保物权的担保范围；抵押权；质权；留置权</w:t>
      </w:r>
    </w:p>
    <w:p w14:paraId="6F9FC5B5">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5D0BF956">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了解担保物权的担保范围。</w:t>
      </w:r>
    </w:p>
    <w:p w14:paraId="0962F48C">
      <w:pPr>
        <w:ind w:left="54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掌握</w:t>
      </w:r>
      <w:r>
        <w:rPr>
          <w:rFonts w:hint="eastAsia" w:asciiTheme="minorEastAsia" w:hAnsiTheme="minorEastAsia" w:eastAsiaTheme="minorEastAsia" w:cstheme="minorEastAsia"/>
          <w:sz w:val="24"/>
          <w:szCs w:val="24"/>
          <w:highlight w:val="none"/>
          <w:lang w:eastAsia="zh-CN"/>
        </w:rPr>
        <w:t>抵押权的</w:t>
      </w:r>
      <w:r>
        <w:rPr>
          <w:rFonts w:hint="eastAsia" w:asciiTheme="minorEastAsia" w:hAnsiTheme="minorEastAsia" w:eastAsiaTheme="minorEastAsia" w:cstheme="minorEastAsia"/>
          <w:sz w:val="24"/>
          <w:szCs w:val="24"/>
          <w:lang w:eastAsia="zh-CN"/>
        </w:rPr>
        <w:t>取得、</w:t>
      </w:r>
      <w:r>
        <w:rPr>
          <w:rFonts w:hint="eastAsia" w:asciiTheme="minorEastAsia" w:hAnsiTheme="minorEastAsia" w:eastAsiaTheme="minorEastAsia" w:cstheme="minorEastAsia"/>
          <w:sz w:val="24"/>
          <w:szCs w:val="24"/>
          <w:highlight w:val="none"/>
          <w:lang w:eastAsia="zh-CN"/>
        </w:rPr>
        <w:t>效力</w:t>
      </w:r>
      <w:r>
        <w:rPr>
          <w:rFonts w:hint="eastAsia" w:asciiTheme="minorEastAsia" w:hAnsiTheme="minorEastAsia" w:eastAsiaTheme="minorEastAsia" w:cstheme="minorEastAsia"/>
          <w:sz w:val="24"/>
          <w:szCs w:val="24"/>
          <w:lang w:eastAsia="zh-CN"/>
        </w:rPr>
        <w:t>及消灭、</w:t>
      </w:r>
      <w:r>
        <w:rPr>
          <w:rFonts w:hint="eastAsia" w:asciiTheme="minorEastAsia" w:hAnsiTheme="minorEastAsia" w:eastAsiaTheme="minorEastAsia" w:cstheme="minorEastAsia"/>
          <w:sz w:val="24"/>
          <w:szCs w:val="24"/>
          <w:highlight w:val="none"/>
          <w:lang w:eastAsia="zh-CN"/>
        </w:rPr>
        <w:t>超级抵押权、流押效力</w:t>
      </w:r>
      <w:r>
        <w:rPr>
          <w:rFonts w:hint="eastAsia" w:asciiTheme="minorEastAsia" w:hAnsiTheme="minorEastAsia" w:eastAsiaTheme="minorEastAsia" w:cstheme="minorEastAsia"/>
          <w:sz w:val="24"/>
          <w:szCs w:val="24"/>
          <w:lang w:eastAsia="zh-CN"/>
        </w:rPr>
        <w:t>。</w:t>
      </w:r>
    </w:p>
    <w:p w14:paraId="74DFD4BB">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理解动产质权和权利质权的内容、</w:t>
      </w:r>
      <w:r>
        <w:rPr>
          <w:rFonts w:hint="eastAsia" w:asciiTheme="minorEastAsia" w:hAnsiTheme="minorEastAsia" w:eastAsiaTheme="minorEastAsia" w:cstheme="minorEastAsia"/>
          <w:sz w:val="24"/>
          <w:szCs w:val="24"/>
          <w:highlight w:val="none"/>
          <w:lang w:val="en-US" w:eastAsia="zh-CN"/>
        </w:rPr>
        <w:t>流质契约效力</w:t>
      </w:r>
      <w:r>
        <w:rPr>
          <w:rFonts w:hint="eastAsia" w:asciiTheme="minorEastAsia" w:hAnsiTheme="minorEastAsia" w:eastAsiaTheme="minorEastAsia" w:cstheme="minorEastAsia"/>
          <w:sz w:val="24"/>
          <w:szCs w:val="24"/>
          <w:lang w:val="en-US" w:eastAsia="zh-CN"/>
        </w:rPr>
        <w:t>。</w:t>
      </w:r>
    </w:p>
    <w:p w14:paraId="5E0E21EC">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掌握留置权的取得和效力；</w:t>
      </w:r>
      <w:r>
        <w:rPr>
          <w:rFonts w:hint="eastAsia" w:asciiTheme="minorEastAsia" w:hAnsiTheme="minorEastAsia" w:eastAsiaTheme="minorEastAsia" w:cstheme="minorEastAsia"/>
          <w:sz w:val="24"/>
          <w:szCs w:val="24"/>
          <w:highlight w:val="none"/>
          <w:lang w:val="en-US" w:eastAsia="zh-CN"/>
        </w:rPr>
        <w:t>抵押、质押、留置关系。</w:t>
      </w:r>
    </w:p>
    <w:p w14:paraId="0265C42A">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（九）债权总论</w:t>
      </w:r>
    </w:p>
    <w:p w14:paraId="01BA74C6">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297D69DD">
      <w:pPr>
        <w:pStyle w:val="33"/>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债的概念、发生原因；债的分类；债的履行；债的保全与担保（保证）、债的消灭和转移</w:t>
      </w:r>
    </w:p>
    <w:p w14:paraId="0DD9C35D">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41F62DDF">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理解债的概念和发生原因。</w:t>
      </w:r>
    </w:p>
    <w:p w14:paraId="55B8057F">
      <w:pPr>
        <w:ind w:left="54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掌握债的分类。</w:t>
      </w:r>
    </w:p>
    <w:p w14:paraId="66A52D3D">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理解债的履行的一般规则。</w:t>
      </w:r>
    </w:p>
    <w:p w14:paraId="27CA617D">
      <w:pPr>
        <w:ind w:left="54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4. 掌握代位权与撤销权的构成要件、掌握</w:t>
      </w:r>
      <w:r>
        <w:rPr>
          <w:rFonts w:hint="eastAsia" w:asciiTheme="minorEastAsia" w:hAnsiTheme="minorEastAsia" w:eastAsiaTheme="minorEastAsia" w:cstheme="minorEastAsia"/>
          <w:sz w:val="24"/>
          <w:szCs w:val="24"/>
          <w:highlight w:val="none"/>
          <w:lang w:val="en-US" w:eastAsia="zh-CN"/>
        </w:rPr>
        <w:t>保证方式、理解保证期间、熟悉定金类型及效力</w:t>
      </w:r>
    </w:p>
    <w:p w14:paraId="45866EBA">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 理解债的移转规则、掌握债的消灭方式。</w:t>
      </w:r>
    </w:p>
    <w:p w14:paraId="7027DBDB">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（十）合同的订立</w:t>
      </w:r>
    </w:p>
    <w:p w14:paraId="091FFA76">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039F1900">
      <w:pPr>
        <w:pStyle w:val="33"/>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合同的概念；合同的订立</w:t>
      </w:r>
    </w:p>
    <w:p w14:paraId="4E222FD2">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525E6FD4">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了解合同的概念和分类。</w:t>
      </w:r>
    </w:p>
    <w:p w14:paraId="1C801F0E">
      <w:pPr>
        <w:ind w:left="54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掌握合同的订立程序、</w:t>
      </w:r>
      <w:r>
        <w:rPr>
          <w:rFonts w:hint="eastAsia" w:asciiTheme="minorEastAsia" w:hAnsiTheme="minorEastAsia" w:eastAsiaTheme="minorEastAsia" w:cstheme="minorEastAsia"/>
          <w:sz w:val="24"/>
          <w:szCs w:val="24"/>
          <w:lang w:val="en-US" w:eastAsia="zh-CN"/>
        </w:rPr>
        <w:t>合同的内容与解释</w:t>
      </w:r>
      <w:r>
        <w:rPr>
          <w:rFonts w:hint="eastAsia" w:asciiTheme="minorEastAsia" w:hAnsiTheme="minorEastAsia" w:eastAsiaTheme="minorEastAsia" w:cstheme="minorEastAsia"/>
          <w:sz w:val="24"/>
          <w:szCs w:val="24"/>
          <w:lang w:eastAsia="zh-CN"/>
        </w:rPr>
        <w:t>。</w:t>
      </w:r>
    </w:p>
    <w:p w14:paraId="13E925B9">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（十一）双务合同履行中抗辩权</w:t>
      </w:r>
    </w:p>
    <w:p w14:paraId="31473D77">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5A07E70B">
      <w:pPr>
        <w:pStyle w:val="33"/>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合同履行中的抗辩权</w:t>
      </w:r>
    </w:p>
    <w:p w14:paraId="384C8623">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26C9DE3F">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了解合同履行的原则与规则。</w:t>
      </w:r>
    </w:p>
    <w:p w14:paraId="29E8BC4B">
      <w:pPr>
        <w:ind w:left="54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掌握同时履行抗辩权、先履行抗辩权、不安抗辩权的含义</w:t>
      </w:r>
      <w:r>
        <w:rPr>
          <w:rFonts w:hint="eastAsia" w:asciiTheme="minorEastAsia" w:hAnsiTheme="minorEastAsia" w:eastAsiaTheme="minorEastAsia" w:cstheme="minorEastAsia"/>
          <w:sz w:val="24"/>
          <w:szCs w:val="24"/>
          <w:lang w:val="en-US" w:eastAsia="zh-CN"/>
        </w:rPr>
        <w:t>及其</w:t>
      </w:r>
      <w:r>
        <w:rPr>
          <w:rFonts w:hint="eastAsia" w:asciiTheme="minorEastAsia" w:hAnsiTheme="minorEastAsia" w:eastAsiaTheme="minorEastAsia" w:cstheme="minorEastAsia"/>
          <w:sz w:val="24"/>
          <w:szCs w:val="24"/>
          <w:lang w:eastAsia="zh-CN"/>
        </w:rPr>
        <w:t>构成要件及适用范围。</w:t>
      </w:r>
    </w:p>
    <w:p w14:paraId="58951BD2">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（十二）合同的变更与解除</w:t>
      </w:r>
    </w:p>
    <w:p w14:paraId="7243DCBA">
      <w:pPr>
        <w:pStyle w:val="3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考试内容     </w:t>
      </w:r>
    </w:p>
    <w:p w14:paraId="79CE4E4E">
      <w:pPr>
        <w:pStyle w:val="33"/>
        <w:ind w:firstLine="1080" w:firstLineChars="45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合同变更与解除的条件及法律后果</w:t>
      </w:r>
    </w:p>
    <w:p w14:paraId="70C07C04">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考试要求</w:t>
      </w:r>
    </w:p>
    <w:p w14:paraId="7288D836">
      <w:pPr>
        <w:ind w:firstLine="1200" w:firstLineChars="5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理解合同变更与解除的条件、程序和法律后果。</w:t>
      </w:r>
    </w:p>
    <w:p w14:paraId="6F8025B6">
      <w:pPr>
        <w:ind w:firstLine="3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（十三）缔约过失责任与违约责任</w:t>
      </w:r>
    </w:p>
    <w:p w14:paraId="3C0E5346">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掌握缔约过失责任的构成。</w:t>
      </w:r>
    </w:p>
    <w:p w14:paraId="65A3BB2A">
      <w:pPr>
        <w:ind w:left="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掌握违约责任的构成要件，了解违约责任形式。</w:t>
      </w:r>
    </w:p>
    <w:p w14:paraId="15AE1893">
      <w:pPr>
        <w:rPr>
          <w:rFonts w:cs="Times New Roman"/>
          <w:sz w:val="24"/>
          <w:szCs w:val="24"/>
        </w:rPr>
      </w:pPr>
    </w:p>
    <w:p w14:paraId="21945734">
      <w:pPr>
        <w:pStyle w:val="17"/>
        <w:rPr>
          <w:rFonts w:hAnsi="宋体" w:cs="Times New Roman"/>
          <w:b/>
          <w:bCs/>
          <w:sz w:val="24"/>
          <w:szCs w:val="24"/>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EE6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3E3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6E52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C36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chineseCounting"/>
      <w:suff w:val="space"/>
      <w:lvlText w:val="%1、"/>
      <w:lvlJc w:val="left"/>
      <w:rPr>
        <w:rFonts w:hint="eastAsia"/>
      </w:rPr>
    </w:lvl>
  </w:abstractNum>
  <w:abstractNum w:abstractNumId="2">
    <w:nsid w:val="00000003"/>
    <w:multiLevelType w:val="singleLevel"/>
    <w:tmpl w:val="00000003"/>
    <w:lvl w:ilvl="0" w:tentative="0">
      <w:start w:val="4"/>
      <w:numFmt w:val="chineseCounting"/>
      <w:suff w:val="space"/>
      <w:lvlText w:val="%1、"/>
      <w:lvlJc w:val="left"/>
      <w:rPr>
        <w:rFonts w:hint="eastAsia"/>
      </w:rPr>
    </w:lvl>
  </w:abstractNum>
  <w:abstractNum w:abstractNumId="3">
    <w:nsid w:val="0000000C"/>
    <w:multiLevelType w:val="singleLevel"/>
    <w:tmpl w:val="0000000C"/>
    <w:lvl w:ilvl="0" w:tentative="0">
      <w:start w:val="1"/>
      <w:numFmt w:val="chineseCounting"/>
      <w:suff w:val="nothing"/>
      <w:lvlText w:val="（%1）"/>
      <w:lvlJc w:val="left"/>
      <w:rPr>
        <w:rFonts w:hint="eastAsia"/>
      </w:rPr>
    </w:lvl>
  </w:abstractNum>
  <w:abstractNum w:abstractNumId="4">
    <w:nsid w:val="0000000F"/>
    <w:multiLevelType w:val="singleLevel"/>
    <w:tmpl w:val="0000000F"/>
    <w:lvl w:ilvl="0" w:tentative="0">
      <w:start w:val="1"/>
      <w:numFmt w:val="chineseCounting"/>
      <w:suff w:val="space"/>
      <w:lvlText w:val="%1、"/>
      <w:lvlJc w:val="left"/>
      <w:rPr>
        <w:rFonts w:hint="eastAsia"/>
      </w:rPr>
    </w:lvl>
  </w:abstractNum>
  <w:abstractNum w:abstractNumId="5">
    <w:nsid w:val="00000010"/>
    <w:multiLevelType w:val="singleLevel"/>
    <w:tmpl w:val="00000010"/>
    <w:lvl w:ilvl="0" w:tentative="0">
      <w:start w:val="1"/>
      <w:numFmt w:val="chineseCounting"/>
      <w:suff w:val="space"/>
      <w:lvlText w:val="%1、"/>
      <w:lvlJc w:val="left"/>
      <w:rPr>
        <w:rFonts w:hint="eastAsia"/>
      </w:rPr>
    </w:lvl>
  </w:abstractNum>
  <w:abstractNum w:abstractNumId="6">
    <w:nsid w:val="00000011"/>
    <w:multiLevelType w:val="singleLevel"/>
    <w:tmpl w:val="00000011"/>
    <w:lvl w:ilvl="0" w:tentative="0">
      <w:start w:val="7"/>
      <w:numFmt w:val="chineseCounting"/>
      <w:suff w:val="space"/>
      <w:lvlText w:val="第%1章"/>
      <w:lvlJc w:val="left"/>
      <w:rPr>
        <w:rFonts w:hint="eastAsia"/>
      </w:rPr>
    </w:lvl>
  </w:abstractNum>
  <w:abstractNum w:abstractNumId="7">
    <w:nsid w:val="00000012"/>
    <w:multiLevelType w:val="singleLevel"/>
    <w:tmpl w:val="00000012"/>
    <w:lvl w:ilvl="0" w:tentative="0">
      <w:start w:val="1"/>
      <w:numFmt w:val="chineseCounting"/>
      <w:suff w:val="nothing"/>
      <w:lvlText w:val="%1、"/>
      <w:lvlJc w:val="left"/>
      <w:rPr>
        <w:rFonts w:hint="eastAsia"/>
      </w:rPr>
    </w:lvl>
  </w:abstractNum>
  <w:abstractNum w:abstractNumId="8">
    <w:nsid w:val="0053208E"/>
    <w:multiLevelType w:val="singleLevel"/>
    <w:tmpl w:val="0053208E"/>
    <w:lvl w:ilvl="0" w:tentative="0">
      <w:start w:val="1"/>
      <w:numFmt w:val="chineseCounting"/>
      <w:suff w:val="nothing"/>
      <w:lvlText w:val="%1、"/>
      <w:lvlJc w:val="left"/>
      <w:rPr>
        <w:rFonts w:hint="eastAsia"/>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50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MWEwNWQ4OTNjNmNlZWU5OTRmYTgzNjVlODA4MjgifQ=="/>
  </w:docVars>
  <w:rsids>
    <w:rsidRoot w:val="00137F7F"/>
    <w:rsid w:val="000E37A2"/>
    <w:rsid w:val="00137F7F"/>
    <w:rsid w:val="00364EFD"/>
    <w:rsid w:val="00423583"/>
    <w:rsid w:val="009E47A6"/>
    <w:rsid w:val="00C34D78"/>
    <w:rsid w:val="01CC1C4D"/>
    <w:rsid w:val="0C1256A6"/>
    <w:rsid w:val="13211947"/>
    <w:rsid w:val="13927349"/>
    <w:rsid w:val="17EB3413"/>
    <w:rsid w:val="1A436F94"/>
    <w:rsid w:val="208D41D2"/>
    <w:rsid w:val="22277108"/>
    <w:rsid w:val="2384059E"/>
    <w:rsid w:val="28FC6F4E"/>
    <w:rsid w:val="339C2484"/>
    <w:rsid w:val="35485752"/>
    <w:rsid w:val="35F76384"/>
    <w:rsid w:val="38131A96"/>
    <w:rsid w:val="38A72B2B"/>
    <w:rsid w:val="3B572D45"/>
    <w:rsid w:val="3DF80C83"/>
    <w:rsid w:val="3E1728F2"/>
    <w:rsid w:val="3E8C659C"/>
    <w:rsid w:val="42FC729B"/>
    <w:rsid w:val="4FEC0A7E"/>
    <w:rsid w:val="54EE310D"/>
    <w:rsid w:val="5576109F"/>
    <w:rsid w:val="59054FC9"/>
    <w:rsid w:val="5CBA39A9"/>
    <w:rsid w:val="65C37089"/>
    <w:rsid w:val="665171D4"/>
    <w:rsid w:val="69E5333B"/>
    <w:rsid w:val="6BBD1790"/>
    <w:rsid w:val="6D7609EB"/>
    <w:rsid w:val="76563A52"/>
    <w:rsid w:val="77955F1B"/>
    <w:rsid w:val="77AA2EDB"/>
    <w:rsid w:val="7F1457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3"/>
    <w:autoRedefine/>
    <w:qFormat/>
    <w:uiPriority w:val="99"/>
    <w:pPr>
      <w:keepNext/>
      <w:keepLines/>
      <w:spacing w:before="340" w:after="330" w:line="576" w:lineRule="auto"/>
      <w:jc w:val="center"/>
      <w:outlineLvl w:val="0"/>
    </w:pPr>
    <w:rPr>
      <w:rFonts w:ascii="Times New Roman" w:hAnsi="Times New Roman" w:cs="Times New Roman"/>
      <w:b/>
      <w:bCs/>
      <w:kern w:val="44"/>
      <w:sz w:val="44"/>
      <w:szCs w:val="44"/>
    </w:rPr>
  </w:style>
  <w:style w:type="paragraph" w:styleId="3">
    <w:name w:val="heading 2"/>
    <w:basedOn w:val="1"/>
    <w:next w:val="1"/>
    <w:link w:val="14"/>
    <w:autoRedefine/>
    <w:qFormat/>
    <w:uiPriority w:val="99"/>
    <w:pPr>
      <w:keepNext/>
      <w:keepLines/>
      <w:spacing w:before="260" w:after="260" w:line="413" w:lineRule="auto"/>
      <w:outlineLvl w:val="1"/>
    </w:pPr>
    <w:rPr>
      <w:rFonts w:ascii="Arial" w:hAnsi="Arial" w:cs="Arial"/>
      <w:b/>
      <w:bCs/>
      <w:kern w:val="0"/>
      <w:sz w:val="24"/>
      <w:szCs w:val="24"/>
    </w:rPr>
  </w:style>
  <w:style w:type="character" w:default="1" w:styleId="11">
    <w:name w:val="Default Paragraph Font"/>
    <w:autoRedefine/>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rPr>
      <w:rFonts w:ascii="宋体" w:hAnsi="宋体" w:eastAsia="宋体" w:cs="宋体"/>
      <w:sz w:val="39"/>
      <w:szCs w:val="39"/>
      <w:lang w:val="en-US" w:eastAsia="en-US" w:bidi="ar-SA"/>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locked/>
    <w:uiPriority w:val="39"/>
    <w:pPr>
      <w:jc w:val="center"/>
    </w:pPr>
    <w:rPr>
      <w:sz w:val="36"/>
      <w:szCs w:val="36"/>
    </w:rPr>
  </w:style>
  <w:style w:type="paragraph" w:styleId="8">
    <w:name w:val="Subtitle"/>
    <w:basedOn w:val="1"/>
    <w:next w:val="1"/>
    <w:autoRedefine/>
    <w:qFormat/>
    <w:locked/>
    <w:uiPriority w:val="11"/>
    <w:pPr>
      <w:spacing w:before="240" w:after="60" w:line="312" w:lineRule="auto"/>
      <w:jc w:val="center"/>
      <w:outlineLvl w:val="1"/>
    </w:pPr>
    <w:rPr>
      <w:rFonts w:ascii="Cambria" w:hAnsi="Cambria"/>
      <w:b/>
      <w:bCs/>
      <w:kern w:val="28"/>
      <w:sz w:val="32"/>
      <w:szCs w:val="32"/>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autoRedefine/>
    <w:unhideWhenUsed/>
    <w:qFormat/>
    <w:uiPriority w:val="99"/>
    <w:rPr>
      <w:color w:val="0000FF"/>
      <w:u w:val="single"/>
    </w:rPr>
  </w:style>
  <w:style w:type="character" w:customStyle="1" w:styleId="13">
    <w:name w:val="Heading 1 Char"/>
    <w:basedOn w:val="11"/>
    <w:link w:val="2"/>
    <w:autoRedefine/>
    <w:semiHidden/>
    <w:qFormat/>
    <w:locked/>
    <w:uiPriority w:val="99"/>
    <w:rPr>
      <w:rFonts w:ascii="Times New Roman" w:hAnsi="Times New Roman" w:eastAsia="宋体" w:cs="Times New Roman"/>
      <w:b/>
      <w:bCs/>
      <w:kern w:val="44"/>
      <w:sz w:val="44"/>
      <w:szCs w:val="44"/>
    </w:rPr>
  </w:style>
  <w:style w:type="character" w:customStyle="1" w:styleId="14">
    <w:name w:val="Heading 2 Char"/>
    <w:basedOn w:val="11"/>
    <w:link w:val="3"/>
    <w:autoRedefine/>
    <w:semiHidden/>
    <w:qFormat/>
    <w:locked/>
    <w:uiPriority w:val="99"/>
    <w:rPr>
      <w:rFonts w:ascii="Arial" w:hAnsi="Arial" w:eastAsia="宋体" w:cs="Arial"/>
      <w:b/>
      <w:bCs/>
      <w:sz w:val="24"/>
      <w:szCs w:val="24"/>
    </w:rPr>
  </w:style>
  <w:style w:type="character" w:customStyle="1" w:styleId="15">
    <w:name w:val="Footer Char"/>
    <w:basedOn w:val="11"/>
    <w:link w:val="5"/>
    <w:autoRedefine/>
    <w:semiHidden/>
    <w:qFormat/>
    <w:uiPriority w:val="99"/>
    <w:rPr>
      <w:rFonts w:ascii="Calibri" w:hAnsi="Calibri" w:cs="Calibri"/>
      <w:sz w:val="18"/>
      <w:szCs w:val="18"/>
    </w:rPr>
  </w:style>
  <w:style w:type="character" w:customStyle="1" w:styleId="16">
    <w:name w:val="Header Char"/>
    <w:basedOn w:val="11"/>
    <w:link w:val="6"/>
    <w:semiHidden/>
    <w:qFormat/>
    <w:uiPriority w:val="99"/>
    <w:rPr>
      <w:rFonts w:ascii="Calibri" w:hAnsi="Calibri" w:cs="Calibri"/>
      <w:sz w:val="18"/>
      <w:szCs w:val="18"/>
    </w:rPr>
  </w:style>
  <w:style w:type="paragraph" w:customStyle="1" w:styleId="17">
    <w:name w:val="Plain Text1"/>
    <w:basedOn w:val="1"/>
    <w:qFormat/>
    <w:uiPriority w:val="99"/>
    <w:rPr>
      <w:rFonts w:ascii="宋体" w:hAnsi="Courier New" w:cs="宋体"/>
    </w:rPr>
  </w:style>
  <w:style w:type="paragraph" w:customStyle="1" w:styleId="18">
    <w:name w:val="HTML Address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列出段落1"/>
    <w:basedOn w:val="1"/>
    <w:qFormat/>
    <w:uiPriority w:val="99"/>
    <w:pPr>
      <w:ind w:firstLine="420" w:firstLineChars="200"/>
    </w:pPr>
  </w:style>
  <w:style w:type="paragraph" w:customStyle="1" w:styleId="20">
    <w:name w:val="列出段落11"/>
    <w:basedOn w:val="1"/>
    <w:qFormat/>
    <w:uiPriority w:val="99"/>
    <w:pPr>
      <w:ind w:firstLine="420" w:firstLineChars="200"/>
    </w:pPr>
  </w:style>
  <w:style w:type="paragraph" w:customStyle="1" w:styleId="21">
    <w:name w:val="List Paragraph1"/>
    <w:basedOn w:val="1"/>
    <w:autoRedefine/>
    <w:qFormat/>
    <w:uiPriority w:val="99"/>
    <w:pPr>
      <w:ind w:firstLine="420" w:firstLineChars="200"/>
    </w:pPr>
  </w:style>
  <w:style w:type="paragraph" w:customStyle="1" w:styleId="22">
    <w:name w:val="列出段落"/>
    <w:basedOn w:val="1"/>
    <w:autoRedefine/>
    <w:qFormat/>
    <w:uiPriority w:val="99"/>
    <w:pPr>
      <w:ind w:firstLine="420" w:firstLineChars="200"/>
    </w:pPr>
  </w:style>
  <w:style w:type="paragraph" w:customStyle="1" w:styleId="23">
    <w:name w:val="Normal (Web)1"/>
    <w:qFormat/>
    <w:uiPriority w:val="99"/>
    <w:pPr>
      <w:spacing w:before="100" w:beforeAutospacing="1" w:after="100" w:afterAutospacing="1"/>
    </w:pPr>
    <w:rPr>
      <w:rFonts w:ascii="宋体" w:hAnsi="宋体" w:eastAsia="宋体" w:cs="宋体"/>
      <w:kern w:val="0"/>
      <w:sz w:val="24"/>
      <w:szCs w:val="24"/>
      <w:lang w:val="en-US" w:eastAsia="zh-CN" w:bidi="ar-SA"/>
    </w:rPr>
  </w:style>
  <w:style w:type="paragraph" w:customStyle="1" w:styleId="24">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5">
    <w:name w:val="reader-word-layer reader-word-s2-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reader-word-layer reader-word-s1-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7">
    <w:name w:val="reader-word-layer reader-word-s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List Paragraph11"/>
    <w:basedOn w:val="1"/>
    <w:autoRedefine/>
    <w:qFormat/>
    <w:uiPriority w:val="99"/>
    <w:pPr>
      <w:ind w:firstLine="420" w:firstLineChars="200"/>
    </w:pPr>
  </w:style>
  <w:style w:type="paragraph" w:customStyle="1" w:styleId="29">
    <w:name w:val="reader-word-layer reader-word-s1-1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0">
    <w:name w:val="列出段落2"/>
    <w:basedOn w:val="1"/>
    <w:qFormat/>
    <w:uiPriority w:val="99"/>
    <w:pPr>
      <w:ind w:firstLine="420" w:firstLineChars="200"/>
    </w:pPr>
  </w:style>
  <w:style w:type="paragraph" w:customStyle="1" w:styleId="31">
    <w:name w:val="Table Paragraph"/>
    <w:basedOn w:val="1"/>
    <w:autoRedefine/>
    <w:qFormat/>
    <w:uiPriority w:val="99"/>
    <w:pPr>
      <w:spacing w:before="27"/>
      <w:ind w:left="107"/>
    </w:pPr>
    <w:rPr>
      <w:rFonts w:ascii="宋体" w:hAnsi="宋体" w:cs="宋体"/>
      <w:lang w:val="zh-CN"/>
    </w:rPr>
  </w:style>
  <w:style w:type="paragraph" w:customStyle="1" w:styleId="32">
    <w:name w:val="List Paragraph"/>
    <w:basedOn w:val="1"/>
    <w:autoRedefine/>
    <w:qFormat/>
    <w:uiPriority w:val="0"/>
    <w:pPr>
      <w:ind w:firstLine="420" w:firstLineChars="200"/>
    </w:pPr>
  </w:style>
  <w:style w:type="paragraph" w:customStyle="1" w:styleId="33">
    <w:name w:val="Plain Text"/>
    <w:basedOn w:val="1"/>
    <w:autoRedefine/>
    <w:qFormat/>
    <w:uiPriority w:val="0"/>
    <w:rPr>
      <w:rFonts w:ascii="宋体" w:hAnsi="Courier New" w:eastAsia="宋体" w:cs="Times New Roman"/>
      <w:szCs w:val="20"/>
    </w:rPr>
  </w:style>
  <w:style w:type="paragraph" w:customStyle="1" w:styleId="34">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MC SYSTEM</Company>
  <Pages>23</Pages>
  <Words>12588</Words>
  <Characters>12819</Characters>
  <Lines>0</Lines>
  <Paragraphs>0</Paragraphs>
  <TotalTime>14</TotalTime>
  <ScaleCrop>false</ScaleCrop>
  <LinksUpToDate>false</LinksUpToDate>
  <CharactersWithSpaces>14155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2019-11-06T15:16:00Z</dcterms:created>
  <dc:creator>张立双</dc:creator>
  <cp:lastModifiedBy>Administrator</cp:lastModifiedBy>
  <dcterms:modified xsi:type="dcterms:W3CDTF">2024-08-30T03:18:29Z</dcterms:modified>
  <dc:title>《汽车理论》复试大纲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1CB6E849CE104D2D94F7E28B0C94A292_13</vt:lpwstr>
  </property>
</Properties>
</file>